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bookmarkStart w:id="0" w:name="_GoBack"/>
      <w:bookmarkEnd w:id="0"/>
      <w:r w:rsidRPr="00202C56">
        <w:rPr>
          <w:rFonts w:ascii="Times New Roman" w:hAnsi="Times New Roman" w:cs="Times New Roman"/>
          <w:b/>
          <w:bCs/>
          <w:sz w:val="24"/>
          <w:szCs w:val="24"/>
        </w:rPr>
        <w:t xml:space="preserve">Patient Results:  </w:t>
      </w:r>
      <w:r w:rsidR="00603CA2">
        <w:rPr>
          <w:rFonts w:ascii="Times New Roman" w:hAnsi="Times New Roman" w:cs="Times New Roman"/>
          <w:b/>
          <w:bCs/>
          <w:sz w:val="24"/>
          <w:szCs w:val="24"/>
        </w:rPr>
        <w:t>[</w:t>
      </w:r>
      <w:r w:rsidR="00603CA2">
        <w:rPr>
          <w:rFonts w:ascii="Times New Roman" w:hAnsi="Times New Roman" w:cs="Times New Roman"/>
          <w:bCs/>
          <w:sz w:val="24"/>
          <w:szCs w:val="24"/>
        </w:rPr>
        <w:t>#</w:t>
      </w:r>
      <w:r w:rsidR="00603CA2">
        <w:rPr>
          <w:rFonts w:ascii="Times New Roman" w:hAnsi="Times New Roman" w:cs="Times New Roman"/>
          <w:b/>
          <w:bCs/>
          <w:sz w:val="24"/>
          <w:szCs w:val="24"/>
        </w:rPr>
        <w:t>]</w:t>
      </w:r>
      <w:r w:rsidRPr="00202C56">
        <w:rPr>
          <w:rFonts w:ascii="Times New Roman" w:hAnsi="Times New Roman" w:cs="Times New Roman"/>
          <w:b/>
          <w:bCs/>
          <w:sz w:val="24"/>
          <w:szCs w:val="24"/>
        </w:rPr>
        <w:t xml:space="preserve"> </w:t>
      </w:r>
      <w:r w:rsidR="00603CA2">
        <w:rPr>
          <w:rFonts w:ascii="Times New Roman" w:hAnsi="Times New Roman" w:cs="Times New Roman"/>
          <w:b/>
          <w:bCs/>
          <w:sz w:val="24"/>
          <w:szCs w:val="24"/>
        </w:rPr>
        <w:t>[</w:t>
      </w:r>
      <w:r w:rsidRPr="00603CA2">
        <w:rPr>
          <w:rFonts w:ascii="Times New Roman" w:hAnsi="Times New Roman" w:cs="Times New Roman"/>
          <w:b/>
          <w:bCs/>
          <w:sz w:val="24"/>
          <w:szCs w:val="24"/>
        </w:rPr>
        <w:t>Known</w:t>
      </w:r>
      <w:r w:rsidR="00603CA2" w:rsidRPr="00603CA2">
        <w:rPr>
          <w:rFonts w:ascii="Times New Roman" w:hAnsi="Times New Roman" w:cs="Times New Roman"/>
          <w:b/>
          <w:bCs/>
          <w:sz w:val="24"/>
          <w:szCs w:val="24"/>
        </w:rPr>
        <w:t>/novel</w:t>
      </w:r>
      <w:r w:rsidR="00603CA2">
        <w:rPr>
          <w:rFonts w:ascii="Times New Roman" w:hAnsi="Times New Roman" w:cs="Times New Roman"/>
          <w:b/>
          <w:bCs/>
          <w:sz w:val="24"/>
          <w:szCs w:val="24"/>
        </w:rPr>
        <w:t>]</w:t>
      </w:r>
      <w:r w:rsidRPr="00202C56">
        <w:rPr>
          <w:rFonts w:ascii="Times New Roman" w:hAnsi="Times New Roman" w:cs="Times New Roman"/>
          <w:b/>
          <w:bCs/>
          <w:sz w:val="24"/>
          <w:szCs w:val="24"/>
        </w:rPr>
        <w:t xml:space="preserve"> Heterozygous </w:t>
      </w:r>
      <w:r w:rsidR="00603CA2">
        <w:rPr>
          <w:rFonts w:ascii="Times New Roman" w:hAnsi="Times New Roman" w:cs="Times New Roman"/>
          <w:b/>
          <w:bCs/>
          <w:sz w:val="24"/>
          <w:szCs w:val="24"/>
        </w:rPr>
        <w:t>[Pathogenic/</w:t>
      </w:r>
      <w:r w:rsidRPr="00603CA2">
        <w:rPr>
          <w:rFonts w:ascii="Times New Roman" w:hAnsi="Times New Roman" w:cs="Times New Roman"/>
          <w:b/>
          <w:bCs/>
          <w:sz w:val="24"/>
          <w:szCs w:val="24"/>
        </w:rPr>
        <w:t>Likely Pathogenic</w:t>
      </w:r>
      <w:r w:rsidR="00603CA2">
        <w:rPr>
          <w:rFonts w:ascii="Times New Roman" w:hAnsi="Times New Roman" w:cs="Times New Roman"/>
          <w:b/>
          <w:bCs/>
          <w:sz w:val="24"/>
          <w:szCs w:val="24"/>
        </w:rPr>
        <w:t>]</w:t>
      </w:r>
      <w:r w:rsidRPr="00202C56">
        <w:rPr>
          <w:rFonts w:ascii="Times New Roman" w:hAnsi="Times New Roman" w:cs="Times New Roman"/>
          <w:b/>
          <w:bCs/>
          <w:sz w:val="24"/>
          <w:szCs w:val="24"/>
        </w:rPr>
        <w:t xml:space="preserve"> Variant Detected</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202C56">
        <w:rPr>
          <w:rFonts w:ascii="Times New Roman" w:hAnsi="Times New Roman" w:cs="Times New Roman"/>
          <w:b/>
          <w:bCs/>
          <w:sz w:val="24"/>
          <w:szCs w:val="24"/>
        </w:rPr>
        <w:t>DNA Variants:</w:t>
      </w:r>
    </w:p>
    <w:tbl>
      <w:tblPr>
        <w:tblW w:w="5000" w:type="pct"/>
        <w:tblLook w:val="0000" w:firstRow="0" w:lastRow="0" w:firstColumn="0" w:lastColumn="0" w:noHBand="0" w:noVBand="0"/>
      </w:tblPr>
      <w:tblGrid>
        <w:gridCol w:w="917"/>
        <w:gridCol w:w="1890"/>
        <w:gridCol w:w="1255"/>
        <w:gridCol w:w="1336"/>
        <w:gridCol w:w="1442"/>
        <w:gridCol w:w="2736"/>
      </w:tblGrid>
      <w:tr w:rsidR="00813C54" w:rsidRPr="00202C56" w:rsidTr="00813C54">
        <w:tc>
          <w:tcPr>
            <w:tcW w:w="584" w:type="pct"/>
            <w:tcBorders>
              <w:top w:val="nil"/>
              <w:left w:val="nil"/>
              <w:bottom w:val="nil"/>
              <w:right w:val="nil"/>
            </w:tcBorders>
          </w:tcPr>
          <w:p w:rsidR="00813C54" w:rsidRPr="00202C56" w:rsidRDefault="00813C54"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202C56">
              <w:rPr>
                <w:rFonts w:ascii="Times New Roman" w:hAnsi="Times New Roman" w:cs="Times New Roman"/>
                <w:b/>
                <w:bCs/>
                <w:sz w:val="24"/>
                <w:szCs w:val="24"/>
              </w:rPr>
              <w:t>Gene</w:t>
            </w:r>
          </w:p>
        </w:tc>
        <w:tc>
          <w:tcPr>
            <w:tcW w:w="1092" w:type="pct"/>
            <w:tcBorders>
              <w:top w:val="nil"/>
              <w:left w:val="nil"/>
              <w:bottom w:val="nil"/>
              <w:right w:val="nil"/>
            </w:tcBorders>
          </w:tcPr>
          <w:p w:rsidR="00813C54" w:rsidRPr="00202C56" w:rsidRDefault="00813C54"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202C56">
              <w:rPr>
                <w:rFonts w:ascii="Times New Roman" w:hAnsi="Times New Roman" w:cs="Times New Roman"/>
                <w:b/>
                <w:bCs/>
                <w:sz w:val="24"/>
                <w:szCs w:val="24"/>
              </w:rPr>
              <w:t>Inheritance</w:t>
            </w:r>
          </w:p>
        </w:tc>
        <w:tc>
          <w:tcPr>
            <w:tcW w:w="760" w:type="pct"/>
            <w:tcBorders>
              <w:top w:val="nil"/>
              <w:left w:val="nil"/>
              <w:bottom w:val="nil"/>
              <w:right w:val="nil"/>
            </w:tcBorders>
          </w:tcPr>
          <w:p w:rsidR="00813C54" w:rsidRPr="00202C56" w:rsidRDefault="00813C54"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202C56">
              <w:rPr>
                <w:rFonts w:ascii="Times New Roman" w:hAnsi="Times New Roman" w:cs="Times New Roman"/>
                <w:b/>
                <w:bCs/>
                <w:sz w:val="24"/>
                <w:szCs w:val="24"/>
              </w:rPr>
              <w:t>Disease</w:t>
            </w:r>
          </w:p>
        </w:tc>
        <w:tc>
          <w:tcPr>
            <w:tcW w:w="173" w:type="pct"/>
            <w:tcBorders>
              <w:top w:val="nil"/>
              <w:left w:val="nil"/>
              <w:bottom w:val="nil"/>
              <w:right w:val="nil"/>
            </w:tcBorders>
          </w:tcPr>
          <w:p w:rsidR="00813C54" w:rsidRPr="00202C56" w:rsidRDefault="00813C54"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Prevalence</w:t>
            </w:r>
          </w:p>
        </w:tc>
        <w:tc>
          <w:tcPr>
            <w:tcW w:w="858" w:type="pct"/>
            <w:tcBorders>
              <w:top w:val="nil"/>
              <w:left w:val="nil"/>
              <w:bottom w:val="nil"/>
              <w:right w:val="nil"/>
            </w:tcBorders>
          </w:tcPr>
          <w:p w:rsidR="00813C54" w:rsidRPr="00202C56" w:rsidRDefault="00813C54"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202C56">
              <w:rPr>
                <w:rFonts w:ascii="Times New Roman" w:hAnsi="Times New Roman" w:cs="Times New Roman"/>
                <w:b/>
                <w:bCs/>
                <w:sz w:val="24"/>
                <w:szCs w:val="24"/>
              </w:rPr>
              <w:t>Variant</w:t>
            </w:r>
          </w:p>
        </w:tc>
        <w:tc>
          <w:tcPr>
            <w:tcW w:w="1533" w:type="pct"/>
            <w:tcBorders>
              <w:top w:val="nil"/>
              <w:left w:val="nil"/>
              <w:bottom w:val="nil"/>
              <w:right w:val="nil"/>
            </w:tcBorders>
          </w:tcPr>
          <w:p w:rsidR="00813C54" w:rsidRPr="00202C56" w:rsidRDefault="00813C54"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202C56">
              <w:rPr>
                <w:rFonts w:ascii="Times New Roman" w:hAnsi="Times New Roman" w:cs="Times New Roman"/>
                <w:b/>
                <w:bCs/>
                <w:sz w:val="24"/>
                <w:szCs w:val="24"/>
              </w:rPr>
              <w:t>Classification</w:t>
            </w:r>
          </w:p>
        </w:tc>
      </w:tr>
      <w:tr w:rsidR="00813C54" w:rsidRPr="00202C56" w:rsidTr="00813C54">
        <w:tc>
          <w:tcPr>
            <w:tcW w:w="584" w:type="pct"/>
            <w:tcBorders>
              <w:top w:val="nil"/>
              <w:left w:val="nil"/>
              <w:bottom w:val="nil"/>
              <w:right w:val="nil"/>
            </w:tcBorders>
          </w:tcPr>
          <w:p w:rsidR="00813C54" w:rsidRPr="00202C56" w:rsidRDefault="00813C54"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i/>
                <w:iCs/>
                <w:sz w:val="24"/>
                <w:szCs w:val="24"/>
              </w:rPr>
            </w:pPr>
          </w:p>
        </w:tc>
        <w:tc>
          <w:tcPr>
            <w:tcW w:w="1092" w:type="pct"/>
            <w:tcBorders>
              <w:top w:val="nil"/>
              <w:left w:val="nil"/>
              <w:bottom w:val="nil"/>
              <w:right w:val="nil"/>
            </w:tcBorders>
          </w:tcPr>
          <w:p w:rsidR="00813C54" w:rsidRPr="00202C56" w:rsidRDefault="00603CA2"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03CA2">
              <w:rPr>
                <w:rFonts w:ascii="Times New Roman" w:hAnsi="Times New Roman" w:cs="Times New Roman"/>
                <w:b/>
                <w:sz w:val="24"/>
                <w:szCs w:val="24"/>
              </w:rPr>
              <w:t>mode</w:t>
            </w:r>
            <w:r>
              <w:rPr>
                <w:rFonts w:ascii="Times New Roman" w:hAnsi="Times New Roman" w:cs="Times New Roman"/>
                <w:sz w:val="24"/>
                <w:szCs w:val="24"/>
              </w:rPr>
              <w:t>]</w:t>
            </w:r>
          </w:p>
        </w:tc>
        <w:tc>
          <w:tcPr>
            <w:tcW w:w="760" w:type="pct"/>
            <w:tcBorders>
              <w:top w:val="nil"/>
              <w:left w:val="nil"/>
              <w:bottom w:val="nil"/>
              <w:right w:val="nil"/>
            </w:tcBorders>
          </w:tcPr>
          <w:p w:rsidR="00813C54" w:rsidRPr="00202C56" w:rsidRDefault="00813C54"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shd w:val="clear" w:color="auto" w:fill="FFFF00"/>
              </w:rPr>
            </w:pPr>
            <w:r w:rsidRPr="00202C56">
              <w:rPr>
                <w:rFonts w:ascii="Times New Roman" w:hAnsi="Times New Roman" w:cs="Times New Roman"/>
                <w:sz w:val="24"/>
                <w:szCs w:val="24"/>
              </w:rPr>
              <w:t xml:space="preserve"> </w:t>
            </w:r>
          </w:p>
        </w:tc>
        <w:tc>
          <w:tcPr>
            <w:tcW w:w="173" w:type="pct"/>
            <w:tcBorders>
              <w:top w:val="nil"/>
              <w:left w:val="nil"/>
              <w:bottom w:val="nil"/>
              <w:right w:val="nil"/>
            </w:tcBorders>
          </w:tcPr>
          <w:p w:rsidR="00813C54" w:rsidRPr="00202C56" w:rsidRDefault="00813C54"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highlight w:val="yellow"/>
              </w:rPr>
            </w:pPr>
          </w:p>
        </w:tc>
        <w:tc>
          <w:tcPr>
            <w:tcW w:w="858" w:type="pct"/>
            <w:tcBorders>
              <w:top w:val="nil"/>
              <w:left w:val="nil"/>
              <w:bottom w:val="nil"/>
              <w:right w:val="nil"/>
            </w:tcBorders>
          </w:tcPr>
          <w:p w:rsidR="00813C54" w:rsidRPr="00603CA2" w:rsidRDefault="00813C54"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603CA2">
              <w:rPr>
                <w:rFonts w:ascii="Times New Roman" w:hAnsi="Times New Roman" w:cs="Times New Roman"/>
                <w:sz w:val="24"/>
                <w:szCs w:val="24"/>
              </w:rPr>
              <w:t>c.#A&gt;T</w:t>
            </w:r>
          </w:p>
          <w:p w:rsidR="00813C54" w:rsidRPr="00202C56" w:rsidRDefault="00813C54"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shd w:val="clear" w:color="auto" w:fill="FFFF00"/>
              </w:rPr>
            </w:pPr>
            <w:r w:rsidRPr="00603CA2">
              <w:rPr>
                <w:rFonts w:ascii="Times New Roman" w:hAnsi="Times New Roman" w:cs="Times New Roman"/>
                <w:sz w:val="24"/>
                <w:szCs w:val="24"/>
              </w:rPr>
              <w:t>(p.aa#aa)</w:t>
            </w:r>
          </w:p>
        </w:tc>
        <w:tc>
          <w:tcPr>
            <w:tcW w:w="1533" w:type="pct"/>
            <w:tcBorders>
              <w:top w:val="nil"/>
              <w:left w:val="nil"/>
              <w:bottom w:val="nil"/>
              <w:right w:val="nil"/>
            </w:tcBorders>
          </w:tcPr>
          <w:p w:rsidR="00813C54" w:rsidRPr="00202C56" w:rsidRDefault="00603CA2"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03CA2">
              <w:rPr>
                <w:rFonts w:ascii="Times New Roman" w:hAnsi="Times New Roman" w:cs="Times New Roman"/>
                <w:b/>
                <w:sz w:val="24"/>
                <w:szCs w:val="24"/>
              </w:rPr>
              <w:t>path/likely path</w:t>
            </w:r>
            <w:r>
              <w:rPr>
                <w:rFonts w:ascii="Times New Roman" w:hAnsi="Times New Roman" w:cs="Times New Roman"/>
                <w:sz w:val="24"/>
                <w:szCs w:val="24"/>
              </w:rPr>
              <w:t>]</w:t>
            </w:r>
          </w:p>
          <w:p w:rsidR="00813C54" w:rsidRPr="00202C56" w:rsidRDefault="00813C54"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813C54" w:rsidRPr="00202C56" w:rsidRDefault="00813C54"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tc>
      </w:tr>
    </w:tbl>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202C56">
        <w:rPr>
          <w:rFonts w:ascii="Times New Roman" w:hAnsi="Times New Roman" w:cs="Times New Roman"/>
          <w:b/>
          <w:bCs/>
          <w:sz w:val="24"/>
          <w:szCs w:val="24"/>
        </w:rPr>
        <w:t>Interpretation:</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 xml:space="preserve">A sample from this </w:t>
      </w:r>
      <w:r w:rsidR="00603CA2">
        <w:rPr>
          <w:rFonts w:ascii="Times New Roman" w:hAnsi="Times New Roman" w:cs="Times New Roman"/>
          <w:sz w:val="24"/>
          <w:szCs w:val="24"/>
        </w:rPr>
        <w:t>individual (</w:t>
      </w:r>
      <w:r w:rsidR="00603CA2">
        <w:rPr>
          <w:rFonts w:ascii="Times New Roman" w:hAnsi="Times New Roman" w:cs="Times New Roman"/>
          <w:b/>
          <w:sz w:val="24"/>
          <w:szCs w:val="24"/>
        </w:rPr>
        <w:t>subject ID</w:t>
      </w:r>
      <w:r w:rsidRPr="00202C56">
        <w:rPr>
          <w:rFonts w:ascii="Times New Roman" w:hAnsi="Times New Roman" w:cs="Times New Roman"/>
          <w:sz w:val="24"/>
          <w:szCs w:val="24"/>
        </w:rPr>
        <w:t>) was referred to our laboratory for analysis of Next-Generation Genome Sequencing (NGS) and Sanger confirmation of variants identified in carrier screening for:</w:t>
      </w:r>
      <w:r w:rsidR="00603CA2">
        <w:rPr>
          <w:rFonts w:ascii="Times New Roman" w:hAnsi="Times New Roman" w:cs="Times New Roman"/>
          <w:sz w:val="24"/>
          <w:szCs w:val="24"/>
        </w:rPr>
        <w:t xml:space="preserve"> [</w:t>
      </w:r>
      <w:r w:rsidR="00603CA2">
        <w:rPr>
          <w:rFonts w:ascii="Times New Roman" w:hAnsi="Times New Roman" w:cs="Times New Roman"/>
          <w:b/>
          <w:sz w:val="24"/>
          <w:szCs w:val="24"/>
        </w:rPr>
        <w:t>insert list of categories selected by participant</w:t>
      </w:r>
      <w:r w:rsidR="00603CA2">
        <w:rPr>
          <w:rFonts w:ascii="Times New Roman" w:hAnsi="Times New Roman" w:cs="Times New Roman"/>
          <w:sz w:val="24"/>
          <w:szCs w:val="24"/>
        </w:rPr>
        <w:t>]</w:t>
      </w:r>
      <w:r w:rsidRPr="00202C56">
        <w:rPr>
          <w:rFonts w:ascii="Times New Roman" w:hAnsi="Times New Roman" w:cs="Times New Roman"/>
          <w:sz w:val="24"/>
          <w:szCs w:val="24"/>
        </w:rPr>
        <w:t>.</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202C56" w:rsidRPr="00202C56" w:rsidRDefault="00603CA2"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w:t>
      </w:r>
      <w:r>
        <w:rPr>
          <w:rFonts w:ascii="Times New Roman" w:hAnsi="Times New Roman" w:cs="Times New Roman"/>
          <w:sz w:val="24"/>
          <w:szCs w:val="24"/>
        </w:rPr>
        <w:t>]</w:t>
      </w:r>
      <w:r w:rsidR="00202C56" w:rsidRPr="00202C56">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known/novel</w:t>
      </w:r>
      <w:r>
        <w:rPr>
          <w:rFonts w:ascii="Times New Roman" w:hAnsi="Times New Roman" w:cs="Times New Roman"/>
          <w:sz w:val="24"/>
          <w:szCs w:val="24"/>
        </w:rPr>
        <w:t>]</w:t>
      </w:r>
      <w:r w:rsidR="00202C56" w:rsidRPr="00202C56">
        <w:rPr>
          <w:rFonts w:ascii="Times New Roman" w:hAnsi="Times New Roman" w:cs="Times New Roman"/>
          <w:sz w:val="24"/>
          <w:szCs w:val="24"/>
        </w:rPr>
        <w:t xml:space="preserve"> </w:t>
      </w:r>
      <w:r w:rsidR="00202C56" w:rsidRPr="00603CA2">
        <w:rPr>
          <w:rFonts w:ascii="Times New Roman" w:hAnsi="Times New Roman" w:cs="Times New Roman"/>
          <w:sz w:val="24"/>
          <w:szCs w:val="24"/>
        </w:rPr>
        <w:t>heterozygous</w:t>
      </w:r>
      <w:r w:rsidR="00202C56" w:rsidRPr="00202C56">
        <w:rPr>
          <w:rFonts w:ascii="Times New Roman" w:hAnsi="Times New Roman" w:cs="Times New Roman"/>
          <w:sz w:val="24"/>
          <w:szCs w:val="24"/>
        </w:rPr>
        <w:t xml:space="preserve"> </w:t>
      </w:r>
      <w:r>
        <w:rPr>
          <w:rFonts w:ascii="Times New Roman" w:hAnsi="Times New Roman" w:cs="Times New Roman"/>
          <w:sz w:val="24"/>
          <w:szCs w:val="24"/>
        </w:rPr>
        <w:t>[</w:t>
      </w:r>
      <w:r w:rsidRPr="00603CA2">
        <w:rPr>
          <w:rFonts w:ascii="Times New Roman" w:hAnsi="Times New Roman" w:cs="Times New Roman"/>
          <w:b/>
          <w:sz w:val="24"/>
          <w:szCs w:val="24"/>
        </w:rPr>
        <w:t>type</w:t>
      </w:r>
      <w:r>
        <w:rPr>
          <w:rFonts w:ascii="Times New Roman" w:hAnsi="Times New Roman" w:cs="Times New Roman"/>
          <w:sz w:val="24"/>
          <w:szCs w:val="24"/>
        </w:rPr>
        <w:t>]</w:t>
      </w:r>
      <w:r w:rsidR="00202C56" w:rsidRPr="00202C56">
        <w:rPr>
          <w:rFonts w:ascii="Times New Roman" w:hAnsi="Times New Roman" w:cs="Times New Roman"/>
          <w:sz w:val="24"/>
          <w:szCs w:val="24"/>
        </w:rPr>
        <w:t xml:space="preserve"> variant, </w:t>
      </w:r>
      <w:r w:rsidR="00202C56" w:rsidRPr="00603CA2">
        <w:rPr>
          <w:rFonts w:ascii="Times New Roman" w:hAnsi="Times New Roman" w:cs="Times New Roman"/>
          <w:sz w:val="24"/>
          <w:szCs w:val="24"/>
        </w:rPr>
        <w:t>c.#A&gt;T (p.aa#aa)</w:t>
      </w:r>
      <w:r>
        <w:rPr>
          <w:rFonts w:ascii="Times New Roman" w:hAnsi="Times New Roman" w:cs="Times New Roman"/>
          <w:sz w:val="24"/>
          <w:szCs w:val="24"/>
        </w:rPr>
        <w:t xml:space="preserve"> (</w:t>
      </w:r>
      <w:r>
        <w:rPr>
          <w:rFonts w:ascii="Times New Roman" w:hAnsi="Times New Roman" w:cs="Times New Roman"/>
          <w:b/>
          <w:sz w:val="24"/>
          <w:szCs w:val="24"/>
        </w:rPr>
        <w:t>ID</w:t>
      </w:r>
      <w:r w:rsidR="00202C56" w:rsidRPr="00202C56">
        <w:rPr>
          <w:rFonts w:ascii="Times New Roman" w:hAnsi="Times New Roman" w:cs="Times New Roman"/>
          <w:sz w:val="24"/>
          <w:szCs w:val="24"/>
        </w:rPr>
        <w:t xml:space="preserve">), was detected in exon </w:t>
      </w:r>
      <w:r>
        <w:rPr>
          <w:rFonts w:ascii="Times New Roman" w:hAnsi="Times New Roman" w:cs="Times New Roman"/>
          <w:sz w:val="24"/>
          <w:szCs w:val="24"/>
        </w:rPr>
        <w:t>[</w:t>
      </w:r>
      <w:r>
        <w:rPr>
          <w:rFonts w:ascii="Times New Roman" w:hAnsi="Times New Roman" w:cs="Times New Roman"/>
          <w:b/>
          <w:sz w:val="24"/>
          <w:szCs w:val="24"/>
        </w:rPr>
        <w:t>#</w:t>
      </w:r>
      <w:r>
        <w:rPr>
          <w:rFonts w:ascii="Times New Roman" w:hAnsi="Times New Roman" w:cs="Times New Roman"/>
          <w:sz w:val="24"/>
          <w:szCs w:val="24"/>
        </w:rPr>
        <w:t>]</w:t>
      </w:r>
      <w:r w:rsidR="00202C56" w:rsidRPr="00202C56">
        <w:rPr>
          <w:rFonts w:ascii="Times New Roman" w:hAnsi="Times New Roman" w:cs="Times New Roman"/>
          <w:sz w:val="24"/>
          <w:szCs w:val="24"/>
        </w:rPr>
        <w:t xml:space="preserve"> of the </w:t>
      </w:r>
      <w:r>
        <w:rPr>
          <w:rFonts w:ascii="Times New Roman" w:hAnsi="Times New Roman" w:cs="Times New Roman"/>
          <w:i/>
          <w:iCs/>
          <w:sz w:val="24"/>
          <w:szCs w:val="24"/>
        </w:rPr>
        <w:t>[</w:t>
      </w:r>
      <w:r w:rsidRPr="00603CA2">
        <w:rPr>
          <w:rFonts w:ascii="Times New Roman" w:hAnsi="Times New Roman" w:cs="Times New Roman"/>
          <w:b/>
          <w:i/>
          <w:iCs/>
          <w:sz w:val="24"/>
          <w:szCs w:val="24"/>
        </w:rPr>
        <w:t>gene</w:t>
      </w:r>
      <w:r>
        <w:rPr>
          <w:rFonts w:ascii="Times New Roman" w:hAnsi="Times New Roman" w:cs="Times New Roman"/>
          <w:i/>
          <w:iCs/>
          <w:sz w:val="24"/>
          <w:szCs w:val="24"/>
        </w:rPr>
        <w:t xml:space="preserve"> </w:t>
      </w:r>
      <w:r>
        <w:rPr>
          <w:rFonts w:ascii="Times New Roman" w:hAnsi="Times New Roman" w:cs="Times New Roman"/>
          <w:b/>
          <w:i/>
          <w:iCs/>
          <w:sz w:val="24"/>
          <w:szCs w:val="24"/>
        </w:rPr>
        <w:t>name</w:t>
      </w:r>
      <w:r>
        <w:rPr>
          <w:rFonts w:ascii="Times New Roman" w:hAnsi="Times New Roman" w:cs="Times New Roman"/>
          <w:i/>
          <w:iCs/>
          <w:sz w:val="24"/>
          <w:szCs w:val="24"/>
        </w:rPr>
        <w:t>]</w:t>
      </w:r>
      <w:r w:rsidR="00202C56" w:rsidRPr="00202C56">
        <w:rPr>
          <w:rFonts w:ascii="Times New Roman" w:hAnsi="Times New Roman" w:cs="Times New Roman"/>
          <w:i/>
          <w:iCs/>
          <w:sz w:val="24"/>
          <w:szCs w:val="24"/>
        </w:rPr>
        <w:t xml:space="preserve"> </w:t>
      </w:r>
      <w:r w:rsidR="00202C56" w:rsidRPr="00202C56">
        <w:rPr>
          <w:rFonts w:ascii="Times New Roman" w:hAnsi="Times New Roman" w:cs="Times New Roman"/>
          <w:sz w:val="24"/>
          <w:szCs w:val="24"/>
        </w:rPr>
        <w:t xml:space="preserve">gene of this individual by NGS.  This study indicated that this individual is a carrier (i.e. not affected) of a </w:t>
      </w:r>
      <w:r>
        <w:rPr>
          <w:rFonts w:ascii="Times New Roman" w:hAnsi="Times New Roman" w:cs="Times New Roman"/>
          <w:sz w:val="24"/>
          <w:szCs w:val="24"/>
        </w:rPr>
        <w:t>[</w:t>
      </w:r>
      <w:r>
        <w:rPr>
          <w:rFonts w:ascii="Times New Roman" w:hAnsi="Times New Roman" w:cs="Times New Roman"/>
          <w:b/>
          <w:sz w:val="24"/>
          <w:szCs w:val="24"/>
        </w:rPr>
        <w:t>pathogenic</w:t>
      </w:r>
      <w:r w:rsidRPr="00603CA2">
        <w:rPr>
          <w:rFonts w:ascii="Times New Roman" w:hAnsi="Times New Roman" w:cs="Times New Roman"/>
          <w:b/>
          <w:sz w:val="24"/>
          <w:szCs w:val="24"/>
        </w:rPr>
        <w:t>/</w:t>
      </w:r>
      <w:r w:rsidR="00202C56" w:rsidRPr="00603CA2">
        <w:rPr>
          <w:rFonts w:ascii="Times New Roman" w:hAnsi="Times New Roman" w:cs="Times New Roman"/>
          <w:b/>
          <w:sz w:val="24"/>
          <w:szCs w:val="24"/>
        </w:rPr>
        <w:t>likely pathogenic</w:t>
      </w:r>
      <w:r>
        <w:rPr>
          <w:rFonts w:ascii="Times New Roman" w:hAnsi="Times New Roman" w:cs="Times New Roman"/>
          <w:sz w:val="24"/>
          <w:szCs w:val="24"/>
        </w:rPr>
        <w:t>]</w:t>
      </w:r>
      <w:r w:rsidR="00202C56" w:rsidRPr="00202C56">
        <w:rPr>
          <w:rFonts w:ascii="Times New Roman" w:hAnsi="Times New Roman" w:cs="Times New Roman"/>
          <w:sz w:val="24"/>
          <w:szCs w:val="24"/>
        </w:rPr>
        <w:t xml:space="preserve"> variant in the </w:t>
      </w:r>
      <w:r>
        <w:rPr>
          <w:rFonts w:ascii="Times New Roman" w:hAnsi="Times New Roman" w:cs="Times New Roman"/>
          <w:i/>
          <w:iCs/>
          <w:sz w:val="24"/>
          <w:szCs w:val="24"/>
        </w:rPr>
        <w:t>[</w:t>
      </w:r>
      <w:r>
        <w:rPr>
          <w:rFonts w:ascii="Times New Roman" w:hAnsi="Times New Roman" w:cs="Times New Roman"/>
          <w:b/>
          <w:i/>
          <w:iCs/>
          <w:sz w:val="24"/>
          <w:szCs w:val="24"/>
        </w:rPr>
        <w:t>gene name</w:t>
      </w:r>
      <w:r>
        <w:rPr>
          <w:rFonts w:ascii="Times New Roman" w:hAnsi="Times New Roman" w:cs="Times New Roman"/>
          <w:i/>
          <w:iCs/>
          <w:sz w:val="24"/>
          <w:szCs w:val="24"/>
        </w:rPr>
        <w:t>]</w:t>
      </w:r>
      <w:r w:rsidR="00202C56" w:rsidRPr="00202C56">
        <w:rPr>
          <w:rFonts w:ascii="Times New Roman" w:hAnsi="Times New Roman" w:cs="Times New Roman"/>
          <w:i/>
          <w:iCs/>
          <w:sz w:val="24"/>
          <w:szCs w:val="24"/>
        </w:rPr>
        <w:t xml:space="preserve"> </w:t>
      </w:r>
      <w:r w:rsidR="00202C56" w:rsidRPr="00202C56">
        <w:rPr>
          <w:rFonts w:ascii="Times New Roman" w:hAnsi="Times New Roman" w:cs="Times New Roman"/>
          <w:sz w:val="24"/>
          <w:szCs w:val="24"/>
        </w:rPr>
        <w:t xml:space="preserve">gene.  The </w:t>
      </w:r>
      <w:r>
        <w:rPr>
          <w:rFonts w:ascii="Times New Roman" w:hAnsi="Times New Roman" w:cs="Times New Roman"/>
          <w:i/>
          <w:iCs/>
          <w:sz w:val="24"/>
          <w:szCs w:val="24"/>
        </w:rPr>
        <w:t>[</w:t>
      </w:r>
      <w:r>
        <w:rPr>
          <w:rFonts w:ascii="Times New Roman" w:hAnsi="Times New Roman" w:cs="Times New Roman"/>
          <w:b/>
          <w:i/>
          <w:iCs/>
          <w:sz w:val="24"/>
          <w:szCs w:val="24"/>
        </w:rPr>
        <w:t>gene name</w:t>
      </w:r>
      <w:r>
        <w:rPr>
          <w:rFonts w:ascii="Times New Roman" w:hAnsi="Times New Roman" w:cs="Times New Roman"/>
          <w:i/>
          <w:iCs/>
          <w:sz w:val="24"/>
          <w:szCs w:val="24"/>
        </w:rPr>
        <w:t>]</w:t>
      </w:r>
      <w:r w:rsidR="00202C56" w:rsidRPr="00202C56">
        <w:rPr>
          <w:rFonts w:ascii="Times New Roman" w:hAnsi="Times New Roman" w:cs="Times New Roman"/>
          <w:sz w:val="24"/>
          <w:szCs w:val="24"/>
        </w:rPr>
        <w:t xml:space="preserve"> gene encodes for </w:t>
      </w:r>
      <w:r>
        <w:rPr>
          <w:rFonts w:ascii="Times New Roman" w:hAnsi="Times New Roman" w:cs="Times New Roman"/>
          <w:color w:val="000000"/>
          <w:sz w:val="24"/>
          <w:szCs w:val="24"/>
          <w:shd w:val="clear" w:color="auto" w:fill="FFFFFF"/>
        </w:rPr>
        <w:t>[</w:t>
      </w:r>
      <w:r>
        <w:rPr>
          <w:rFonts w:ascii="Times New Roman" w:hAnsi="Times New Roman" w:cs="Times New Roman"/>
          <w:b/>
          <w:color w:val="000000"/>
          <w:sz w:val="24"/>
          <w:szCs w:val="24"/>
          <w:shd w:val="clear" w:color="auto" w:fill="FFFFFF"/>
        </w:rPr>
        <w:t>description</w:t>
      </w:r>
      <w:r>
        <w:rPr>
          <w:rFonts w:ascii="Times New Roman" w:hAnsi="Times New Roman" w:cs="Times New Roman"/>
          <w:color w:val="000000"/>
          <w:sz w:val="24"/>
          <w:szCs w:val="24"/>
          <w:shd w:val="clear" w:color="auto" w:fill="FFFFFF"/>
        </w:rPr>
        <w:t xml:space="preserve">] </w:t>
      </w:r>
      <w:r w:rsidR="00202C56" w:rsidRPr="00202C56">
        <w:rPr>
          <w:rFonts w:ascii="Times New Roman" w:hAnsi="Times New Roman" w:cs="Times New Roman"/>
          <w:color w:val="000000"/>
          <w:sz w:val="24"/>
          <w:szCs w:val="24"/>
          <w:shd w:val="clear" w:color="auto" w:fill="FFFFFF"/>
        </w:rPr>
        <w:t xml:space="preserve">(OMIM#: </w:t>
      </w:r>
      <w:r w:rsidRPr="00603CA2">
        <w:rPr>
          <w:rFonts w:ascii="Times New Roman" w:hAnsi="Times New Roman" w:cs="Times New Roman"/>
          <w:b/>
          <w:color w:val="000000"/>
          <w:sz w:val="24"/>
          <w:szCs w:val="24"/>
          <w:shd w:val="clear" w:color="auto" w:fill="FFFFFF"/>
        </w:rPr>
        <w:t>#</w:t>
      </w:r>
      <w:r w:rsidR="00202C56" w:rsidRPr="00202C56">
        <w:rPr>
          <w:rFonts w:ascii="Times New Roman" w:hAnsi="Times New Roman" w:cs="Times New Roman"/>
          <w:color w:val="000000"/>
          <w:sz w:val="24"/>
          <w:szCs w:val="24"/>
          <w:shd w:val="clear" w:color="auto" w:fill="FFFFFF"/>
        </w:rPr>
        <w:t xml:space="preserve">).  When mutated, the </w:t>
      </w:r>
      <w:r>
        <w:rPr>
          <w:rFonts w:ascii="Times New Roman" w:hAnsi="Times New Roman" w:cs="Times New Roman"/>
          <w:i/>
          <w:iCs/>
          <w:color w:val="000000"/>
          <w:sz w:val="24"/>
          <w:szCs w:val="24"/>
          <w:shd w:val="clear" w:color="auto" w:fill="FFFFFF"/>
        </w:rPr>
        <w:t>[</w:t>
      </w:r>
      <w:r>
        <w:rPr>
          <w:rFonts w:ascii="Times New Roman" w:hAnsi="Times New Roman" w:cs="Times New Roman"/>
          <w:b/>
          <w:i/>
          <w:iCs/>
          <w:color w:val="000000"/>
          <w:sz w:val="24"/>
          <w:szCs w:val="24"/>
          <w:shd w:val="clear" w:color="auto" w:fill="FFFFFF"/>
        </w:rPr>
        <w:t>gene name</w:t>
      </w:r>
      <w:r>
        <w:rPr>
          <w:rFonts w:ascii="Times New Roman" w:hAnsi="Times New Roman" w:cs="Times New Roman"/>
          <w:i/>
          <w:iCs/>
          <w:color w:val="000000"/>
          <w:sz w:val="24"/>
          <w:szCs w:val="24"/>
          <w:shd w:val="clear" w:color="auto" w:fill="FFFFFF"/>
        </w:rPr>
        <w:t>]</w:t>
      </w:r>
      <w:r w:rsidR="00202C56" w:rsidRPr="00202C56">
        <w:rPr>
          <w:rFonts w:ascii="Times New Roman" w:hAnsi="Times New Roman" w:cs="Times New Roman"/>
          <w:color w:val="000000"/>
          <w:sz w:val="24"/>
          <w:szCs w:val="24"/>
          <w:shd w:val="clear" w:color="auto" w:fill="FFFFFF"/>
        </w:rPr>
        <w:t xml:space="preserve"> gene is ass</w:t>
      </w:r>
      <w:r>
        <w:rPr>
          <w:rFonts w:ascii="Times New Roman" w:hAnsi="Times New Roman" w:cs="Times New Roman"/>
          <w:color w:val="000000"/>
          <w:sz w:val="24"/>
          <w:szCs w:val="24"/>
          <w:shd w:val="clear" w:color="auto" w:fill="FFFFFF"/>
        </w:rPr>
        <w:t>ociated with [</w:t>
      </w:r>
      <w:r>
        <w:rPr>
          <w:rFonts w:ascii="Times New Roman" w:hAnsi="Times New Roman" w:cs="Times New Roman"/>
          <w:b/>
          <w:color w:val="000000"/>
          <w:sz w:val="24"/>
          <w:szCs w:val="24"/>
          <w:shd w:val="clear" w:color="auto" w:fill="FFFFFF"/>
        </w:rPr>
        <w:t>mode</w:t>
      </w:r>
      <w:r>
        <w:rPr>
          <w:rFonts w:ascii="Times New Roman" w:hAnsi="Times New Roman" w:cs="Times New Roman"/>
          <w:color w:val="000000"/>
          <w:sz w:val="24"/>
          <w:szCs w:val="24"/>
          <w:shd w:val="clear" w:color="auto" w:fill="FFFFFF"/>
        </w:rPr>
        <w:t>]</w:t>
      </w:r>
      <w:r w:rsidR="00202C56" w:rsidRPr="00202C56">
        <w:rPr>
          <w:rFonts w:ascii="Times New Roman" w:hAnsi="Times New Roman" w:cs="Times New Roman"/>
          <w:color w:val="000000"/>
          <w:sz w:val="24"/>
          <w:szCs w:val="24"/>
          <w:shd w:val="clear" w:color="auto" w:fill="FFFFFF"/>
        </w:rPr>
        <w:t xml:space="preserve"> </w:t>
      </w:r>
      <w:r w:rsidRPr="00603CA2">
        <w:rPr>
          <w:rFonts w:ascii="Times New Roman" w:hAnsi="Times New Roman" w:cs="Times New Roman"/>
          <w:color w:val="000000"/>
          <w:sz w:val="24"/>
          <w:szCs w:val="24"/>
          <w:shd w:val="clear" w:color="auto" w:fill="FFFFFF"/>
        </w:rPr>
        <w:t>[</w:t>
      </w:r>
      <w:r w:rsidRPr="00603CA2">
        <w:rPr>
          <w:rFonts w:ascii="Times New Roman" w:hAnsi="Times New Roman" w:cs="Times New Roman"/>
          <w:b/>
          <w:color w:val="000000"/>
          <w:sz w:val="24"/>
          <w:szCs w:val="24"/>
          <w:shd w:val="clear" w:color="auto" w:fill="FFFFFF"/>
        </w:rPr>
        <w:t>condition name</w:t>
      </w:r>
      <w:r w:rsidRPr="00603CA2">
        <w:rPr>
          <w:rFonts w:ascii="Times New Roman" w:hAnsi="Times New Roman" w:cs="Times New Roman"/>
          <w:color w:val="000000"/>
          <w:sz w:val="24"/>
          <w:szCs w:val="24"/>
          <w:shd w:val="clear" w:color="auto" w:fill="FFFFFF"/>
        </w:rPr>
        <w:t>]</w:t>
      </w:r>
      <w:r w:rsidR="00202C56" w:rsidRPr="00603CA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Pr>
          <w:rFonts w:ascii="Times New Roman" w:hAnsi="Times New Roman" w:cs="Times New Roman"/>
          <w:b/>
          <w:color w:val="000000"/>
          <w:sz w:val="24"/>
          <w:szCs w:val="24"/>
          <w:shd w:val="clear" w:color="auto" w:fill="FFFFFF"/>
        </w:rPr>
        <w:t>description</w:t>
      </w:r>
      <w:r>
        <w:rPr>
          <w:rFonts w:ascii="Times New Roman" w:hAnsi="Times New Roman" w:cs="Times New Roman"/>
          <w:color w:val="000000"/>
          <w:sz w:val="24"/>
          <w:szCs w:val="24"/>
          <w:shd w:val="clear" w:color="auto" w:fill="FFFFFF"/>
        </w:rPr>
        <w:t xml:space="preserve">] </w:t>
      </w:r>
      <w:r w:rsidR="00202C56" w:rsidRPr="00202C56">
        <w:rPr>
          <w:rFonts w:ascii="Times New Roman" w:hAnsi="Times New Roman" w:cs="Times New Roman"/>
          <w:color w:val="000000"/>
          <w:sz w:val="24"/>
          <w:szCs w:val="24"/>
          <w:shd w:val="clear" w:color="auto" w:fill="FFFFFF"/>
        </w:rPr>
        <w:t xml:space="preserve">(MIM#: </w:t>
      </w:r>
      <w:r>
        <w:rPr>
          <w:rFonts w:ascii="Times New Roman" w:hAnsi="Times New Roman" w:cs="Times New Roman"/>
          <w:b/>
          <w:color w:val="000000"/>
          <w:sz w:val="24"/>
          <w:szCs w:val="24"/>
          <w:shd w:val="clear" w:color="auto" w:fill="FFFFFF"/>
        </w:rPr>
        <w:t>#</w:t>
      </w:r>
      <w:r w:rsidR="00202C56" w:rsidRPr="00202C56">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Pr>
          <w:rFonts w:ascii="Times New Roman" w:hAnsi="Times New Roman" w:cs="Times New Roman"/>
          <w:b/>
          <w:color w:val="000000"/>
          <w:sz w:val="24"/>
          <w:szCs w:val="24"/>
          <w:shd w:val="clear" w:color="auto" w:fill="FFFFFF"/>
        </w:rPr>
        <w:t>describe related symptoms</w:t>
      </w:r>
      <w:r>
        <w:rPr>
          <w:rFonts w:ascii="Times New Roman" w:hAnsi="Times New Roman" w:cs="Times New Roman"/>
          <w:color w:val="000000"/>
          <w:sz w:val="24"/>
          <w:szCs w:val="24"/>
          <w:shd w:val="clear" w:color="auto" w:fill="FFFFFF"/>
        </w:rPr>
        <w:t xml:space="preserve">] </w:t>
      </w:r>
      <w:r w:rsidR="00202C56" w:rsidRPr="00202C56">
        <w:rPr>
          <w:rFonts w:ascii="Times New Roman" w:hAnsi="Times New Roman" w:cs="Times New Roman"/>
          <w:color w:val="000000"/>
          <w:sz w:val="24"/>
          <w:szCs w:val="24"/>
          <w:shd w:val="clear" w:color="auto" w:fill="FFFFFF"/>
        </w:rPr>
        <w:t>(</w:t>
      </w:r>
      <w:r>
        <w:rPr>
          <w:rFonts w:ascii="Times New Roman" w:hAnsi="Times New Roman" w:cs="Times New Roman"/>
          <w:b/>
          <w:color w:val="000000"/>
          <w:sz w:val="24"/>
          <w:szCs w:val="24"/>
          <w:shd w:val="clear" w:color="auto" w:fill="FFFFFF"/>
        </w:rPr>
        <w:t>citation</w:t>
      </w:r>
      <w:r>
        <w:rPr>
          <w:rFonts w:ascii="Times New Roman" w:hAnsi="Times New Roman" w:cs="Times New Roman"/>
          <w:color w:val="000000"/>
          <w:sz w:val="24"/>
          <w:szCs w:val="24"/>
          <w:shd w:val="clear" w:color="auto" w:fill="FFFFFF"/>
        </w:rPr>
        <w:t xml:space="preserve">). </w:t>
      </w:r>
      <w:r w:rsidR="00202C56" w:rsidRPr="00202C56">
        <w:rPr>
          <w:rFonts w:ascii="Times New Roman" w:hAnsi="Times New Roman" w:cs="Times New Roman"/>
          <w:sz w:val="24"/>
          <w:szCs w:val="24"/>
        </w:rPr>
        <w:t xml:space="preserve">This </w:t>
      </w:r>
      <w:r>
        <w:rPr>
          <w:rFonts w:ascii="Times New Roman" w:hAnsi="Times New Roman" w:cs="Times New Roman"/>
          <w:sz w:val="24"/>
          <w:szCs w:val="24"/>
        </w:rPr>
        <w:t>condition is [</w:t>
      </w:r>
      <w:r>
        <w:rPr>
          <w:rFonts w:ascii="Times New Roman" w:hAnsi="Times New Roman" w:cs="Times New Roman"/>
          <w:b/>
          <w:sz w:val="24"/>
          <w:szCs w:val="24"/>
        </w:rPr>
        <w:t>mode</w:t>
      </w:r>
      <w:r>
        <w:rPr>
          <w:rFonts w:ascii="Times New Roman" w:hAnsi="Times New Roman" w:cs="Times New Roman"/>
          <w:sz w:val="24"/>
          <w:szCs w:val="24"/>
        </w:rPr>
        <w:t>]</w:t>
      </w:r>
      <w:r w:rsidR="00202C56" w:rsidRPr="00202C56">
        <w:rPr>
          <w:rFonts w:ascii="Times New Roman" w:hAnsi="Times New Roman" w:cs="Times New Roman"/>
          <w:sz w:val="24"/>
          <w:szCs w:val="24"/>
        </w:rPr>
        <w:t xml:space="preserve"> and is considered a </w:t>
      </w:r>
      <w:r>
        <w:rPr>
          <w:rFonts w:ascii="Times New Roman" w:hAnsi="Times New Roman" w:cs="Times New Roman"/>
          <w:sz w:val="24"/>
          <w:szCs w:val="24"/>
        </w:rPr>
        <w:t>[</w:t>
      </w:r>
      <w:r>
        <w:rPr>
          <w:rFonts w:ascii="Times New Roman" w:hAnsi="Times New Roman" w:cs="Times New Roman"/>
          <w:b/>
          <w:sz w:val="24"/>
          <w:szCs w:val="24"/>
        </w:rPr>
        <w:t>category</w:t>
      </w:r>
      <w:r>
        <w:rPr>
          <w:rFonts w:ascii="Times New Roman" w:hAnsi="Times New Roman" w:cs="Times New Roman"/>
          <w:sz w:val="24"/>
          <w:szCs w:val="24"/>
        </w:rPr>
        <w:t>]</w:t>
      </w:r>
      <w:r w:rsidR="00202C56" w:rsidRPr="00202C56">
        <w:rPr>
          <w:rFonts w:ascii="Times New Roman" w:hAnsi="Times New Roman" w:cs="Times New Roman"/>
          <w:sz w:val="24"/>
          <w:szCs w:val="24"/>
        </w:rPr>
        <w:t xml:space="preserve"> condition.  We have confirmed this finding in our laboratory using Sanger sequencing.</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It is important to understand that next generation genome sequencing is a screening test.  This individual could carry a variant not detected by this test, or in genes that are not analyzed (see test limitations).  In addition, only known pathogenic and likely pathogenic variants are reported.</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b/>
          <w:bCs/>
          <w:sz w:val="24"/>
          <w:szCs w:val="24"/>
        </w:rPr>
      </w:pPr>
      <w:r w:rsidRPr="00202C56">
        <w:rPr>
          <w:rFonts w:ascii="Times New Roman" w:hAnsi="Times New Roman" w:cs="Times New Roman"/>
          <w:b/>
          <w:bCs/>
          <w:sz w:val="24"/>
          <w:szCs w:val="24"/>
        </w:rPr>
        <w:t>Recommendations:</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 xml:space="preserve">In general we recommend that the reproductive partner of an individual who is a carrier be tested.  </w:t>
      </w:r>
      <w:r w:rsidR="00603CA2">
        <w:rPr>
          <w:rFonts w:ascii="Times New Roman" w:hAnsi="Times New Roman" w:cs="Times New Roman"/>
          <w:sz w:val="24"/>
          <w:szCs w:val="24"/>
        </w:rPr>
        <w:t>[</w:t>
      </w:r>
      <w:r w:rsidR="00603CA2" w:rsidRPr="00603CA2">
        <w:rPr>
          <w:rFonts w:ascii="Times New Roman" w:hAnsi="Times New Roman" w:cs="Times New Roman"/>
          <w:b/>
          <w:sz w:val="24"/>
          <w:szCs w:val="24"/>
        </w:rPr>
        <w:t>testing status of partner: tested/not tested</w:t>
      </w:r>
      <w:r w:rsidR="00603CA2">
        <w:rPr>
          <w:rFonts w:ascii="Times New Roman" w:hAnsi="Times New Roman" w:cs="Times New Roman"/>
          <w:sz w:val="24"/>
          <w:szCs w:val="24"/>
        </w:rPr>
        <w:t>]</w:t>
      </w:r>
      <w:r w:rsidRPr="00202C56">
        <w:rPr>
          <w:rFonts w:ascii="Times New Roman" w:hAnsi="Times New Roman" w:cs="Times New Roman"/>
          <w:sz w:val="24"/>
          <w:szCs w:val="24"/>
        </w:rPr>
        <w:t>.  Genetic counseling is recommended.</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u w:val="single"/>
        </w:rPr>
      </w:pPr>
      <w:r w:rsidRPr="00202C56">
        <w:rPr>
          <w:rFonts w:ascii="Times New Roman" w:hAnsi="Times New Roman" w:cs="Times New Roman"/>
          <w:b/>
          <w:bCs/>
          <w:sz w:val="24"/>
          <w:szCs w:val="24"/>
        </w:rPr>
        <w:t>Evidence for Variant Interpretations:</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603CA2">
        <w:rPr>
          <w:rFonts w:ascii="Times New Roman" w:hAnsi="Times New Roman" w:cs="Times New Roman"/>
          <w:sz w:val="24"/>
          <w:szCs w:val="24"/>
        </w:rPr>
        <w:t>c.#A&gt;T (p.aa#aa)</w:t>
      </w:r>
      <w:r w:rsidRPr="00202C56">
        <w:rPr>
          <w:rFonts w:ascii="Times New Roman" w:hAnsi="Times New Roman" w:cs="Times New Roman"/>
          <w:sz w:val="24"/>
          <w:szCs w:val="24"/>
        </w:rPr>
        <w:t xml:space="preserve"> </w:t>
      </w:r>
      <w:r w:rsidRPr="00202C56">
        <w:rPr>
          <w:rFonts w:ascii="Times New Roman" w:hAnsi="Times New Roman" w:cs="Times New Roman"/>
          <w:b/>
          <w:bCs/>
          <w:sz w:val="24"/>
          <w:szCs w:val="24"/>
        </w:rPr>
        <w:t xml:space="preserve">in Exon </w:t>
      </w:r>
      <w:r w:rsidR="00603CA2" w:rsidRPr="00603CA2">
        <w:rPr>
          <w:rFonts w:ascii="Times New Roman" w:hAnsi="Times New Roman" w:cs="Times New Roman"/>
          <w:bCs/>
          <w:sz w:val="24"/>
          <w:szCs w:val="24"/>
        </w:rPr>
        <w:t>[</w:t>
      </w:r>
      <w:r w:rsidR="00603CA2" w:rsidRPr="00603CA2">
        <w:rPr>
          <w:rFonts w:ascii="Times New Roman" w:hAnsi="Times New Roman" w:cs="Times New Roman"/>
          <w:b/>
          <w:bCs/>
          <w:sz w:val="24"/>
          <w:szCs w:val="24"/>
        </w:rPr>
        <w:t>#</w:t>
      </w:r>
      <w:r w:rsidR="00603CA2" w:rsidRPr="00603CA2">
        <w:rPr>
          <w:rFonts w:ascii="Times New Roman" w:hAnsi="Times New Roman" w:cs="Times New Roman"/>
          <w:bCs/>
          <w:sz w:val="24"/>
          <w:szCs w:val="24"/>
        </w:rPr>
        <w:t>]</w:t>
      </w:r>
      <w:r w:rsidRPr="00202C56">
        <w:rPr>
          <w:rFonts w:ascii="Times New Roman" w:hAnsi="Times New Roman" w:cs="Times New Roman"/>
          <w:b/>
          <w:bCs/>
          <w:sz w:val="24"/>
          <w:szCs w:val="24"/>
        </w:rPr>
        <w:t xml:space="preserve"> of the </w:t>
      </w:r>
      <w:r w:rsidR="00603CA2">
        <w:rPr>
          <w:rFonts w:ascii="Times New Roman" w:hAnsi="Times New Roman" w:cs="Times New Roman"/>
          <w:b/>
          <w:bCs/>
          <w:i/>
          <w:iCs/>
          <w:sz w:val="24"/>
          <w:szCs w:val="24"/>
        </w:rPr>
        <w:t>[gene name]</w:t>
      </w:r>
      <w:r w:rsidRPr="00202C56">
        <w:rPr>
          <w:rFonts w:ascii="Times New Roman" w:hAnsi="Times New Roman" w:cs="Times New Roman"/>
          <w:b/>
          <w:bCs/>
          <w:i/>
          <w:iCs/>
          <w:sz w:val="24"/>
          <w:szCs w:val="24"/>
        </w:rPr>
        <w:t xml:space="preserve"> </w:t>
      </w:r>
      <w:r w:rsidR="00603CA2">
        <w:rPr>
          <w:rFonts w:ascii="Times New Roman" w:hAnsi="Times New Roman" w:cs="Times New Roman"/>
          <w:b/>
          <w:bCs/>
          <w:sz w:val="24"/>
          <w:szCs w:val="24"/>
        </w:rPr>
        <w:t>gene (NM ID, chr [#]</w:t>
      </w:r>
      <w:r w:rsidRPr="00202C56">
        <w:rPr>
          <w:rFonts w:ascii="Times New Roman" w:hAnsi="Times New Roman" w:cs="Times New Roman"/>
          <w:b/>
          <w:bCs/>
          <w:sz w:val="24"/>
          <w:szCs w:val="24"/>
        </w:rPr>
        <w:t>:</w:t>
      </w:r>
      <w:r w:rsidRPr="00202C56">
        <w:rPr>
          <w:rFonts w:ascii="Calibri" w:hAnsi="Calibri" w:cs="Calibri"/>
        </w:rPr>
        <w:t xml:space="preserve"> </w:t>
      </w:r>
      <w:r w:rsidR="00603CA2">
        <w:rPr>
          <w:rFonts w:ascii="Times New Roman" w:hAnsi="Times New Roman" w:cs="Times New Roman"/>
          <w:b/>
          <w:bCs/>
          <w:sz w:val="24"/>
          <w:szCs w:val="24"/>
        </w:rPr>
        <w:t>[position]</w:t>
      </w:r>
      <w:r w:rsidRPr="00202C56">
        <w:rPr>
          <w:rFonts w:ascii="Times New Roman" w:hAnsi="Times New Roman" w:cs="Times New Roman"/>
          <w:b/>
          <w:bCs/>
          <w:sz w:val="24"/>
          <w:szCs w:val="24"/>
        </w:rPr>
        <w:t xml:space="preserve">) is interpreted as </w:t>
      </w:r>
      <w:r w:rsidR="00603CA2">
        <w:rPr>
          <w:rFonts w:ascii="Times New Roman" w:hAnsi="Times New Roman" w:cs="Times New Roman"/>
          <w:b/>
          <w:bCs/>
          <w:sz w:val="24"/>
          <w:szCs w:val="24"/>
        </w:rPr>
        <w:t>[pathogenic</w:t>
      </w:r>
      <w:r w:rsidR="00603CA2" w:rsidRPr="00603CA2">
        <w:rPr>
          <w:rFonts w:ascii="Times New Roman" w:hAnsi="Times New Roman" w:cs="Times New Roman"/>
          <w:b/>
          <w:bCs/>
          <w:sz w:val="24"/>
          <w:szCs w:val="24"/>
        </w:rPr>
        <w:t>/</w:t>
      </w:r>
      <w:r w:rsidRPr="00603CA2">
        <w:rPr>
          <w:rFonts w:ascii="Times New Roman" w:hAnsi="Times New Roman" w:cs="Times New Roman"/>
          <w:b/>
          <w:bCs/>
          <w:sz w:val="24"/>
          <w:szCs w:val="24"/>
        </w:rPr>
        <w:t>likely pathogenic</w:t>
      </w:r>
      <w:r w:rsidR="00603CA2">
        <w:rPr>
          <w:rFonts w:ascii="Times New Roman" w:hAnsi="Times New Roman" w:cs="Times New Roman"/>
          <w:b/>
          <w:bCs/>
          <w:sz w:val="24"/>
          <w:szCs w:val="24"/>
        </w:rPr>
        <w:t>]</w:t>
      </w:r>
      <w:r w:rsidRPr="00202C56">
        <w:rPr>
          <w:rFonts w:ascii="Times New Roman" w:hAnsi="Times New Roman" w:cs="Times New Roman"/>
          <w:b/>
          <w:bCs/>
          <w:sz w:val="24"/>
          <w:szCs w:val="24"/>
        </w:rPr>
        <w:t xml:space="preserve">. </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4"/>
          <w:szCs w:val="24"/>
        </w:rPr>
      </w:pPr>
      <w:r w:rsidRPr="00603CA2">
        <w:rPr>
          <w:rFonts w:ascii="Times New Roman" w:hAnsi="Times New Roman" w:cs="Times New Roman"/>
          <w:sz w:val="24"/>
          <w:szCs w:val="24"/>
        </w:rPr>
        <w:t>The c.#A&gt;T (p.aa#aa)</w:t>
      </w:r>
      <w:r w:rsidRPr="00202C56">
        <w:rPr>
          <w:rFonts w:ascii="Times New Roman" w:hAnsi="Times New Roman" w:cs="Times New Roman"/>
          <w:sz w:val="24"/>
          <w:szCs w:val="24"/>
        </w:rPr>
        <w:t xml:space="preserve"> </w:t>
      </w:r>
      <w:r w:rsidR="00603CA2">
        <w:rPr>
          <w:rFonts w:ascii="Times New Roman" w:hAnsi="Times New Roman" w:cs="Times New Roman"/>
          <w:sz w:val="24"/>
          <w:szCs w:val="24"/>
        </w:rPr>
        <w:t>[</w:t>
      </w:r>
      <w:r w:rsidR="00603CA2">
        <w:rPr>
          <w:rFonts w:ascii="Times New Roman" w:hAnsi="Times New Roman" w:cs="Times New Roman"/>
          <w:b/>
          <w:sz w:val="24"/>
          <w:szCs w:val="24"/>
        </w:rPr>
        <w:t>type</w:t>
      </w:r>
      <w:r w:rsidR="00603CA2">
        <w:rPr>
          <w:rFonts w:ascii="Times New Roman" w:hAnsi="Times New Roman" w:cs="Times New Roman"/>
          <w:sz w:val="24"/>
          <w:szCs w:val="24"/>
        </w:rPr>
        <w:t>]</w:t>
      </w:r>
      <w:r w:rsidRPr="00202C56">
        <w:rPr>
          <w:rFonts w:ascii="Times New Roman" w:hAnsi="Times New Roman" w:cs="Times New Roman"/>
          <w:sz w:val="24"/>
          <w:szCs w:val="24"/>
        </w:rPr>
        <w:t xml:space="preserve"> variant in the </w:t>
      </w:r>
      <w:r w:rsidR="00603CA2">
        <w:rPr>
          <w:rFonts w:ascii="Times New Roman" w:hAnsi="Times New Roman" w:cs="Times New Roman"/>
          <w:i/>
          <w:iCs/>
          <w:sz w:val="24"/>
          <w:szCs w:val="24"/>
        </w:rPr>
        <w:t>[</w:t>
      </w:r>
      <w:r w:rsidR="00603CA2">
        <w:rPr>
          <w:rFonts w:ascii="Times New Roman" w:hAnsi="Times New Roman" w:cs="Times New Roman"/>
          <w:b/>
          <w:i/>
          <w:iCs/>
          <w:sz w:val="24"/>
          <w:szCs w:val="24"/>
        </w:rPr>
        <w:t>gene name</w:t>
      </w:r>
      <w:r w:rsidR="00603CA2">
        <w:rPr>
          <w:rFonts w:ascii="Times New Roman" w:hAnsi="Times New Roman" w:cs="Times New Roman"/>
          <w:i/>
          <w:iCs/>
          <w:sz w:val="24"/>
          <w:szCs w:val="24"/>
        </w:rPr>
        <w:t>]</w:t>
      </w:r>
      <w:r w:rsidRPr="00202C56">
        <w:rPr>
          <w:rFonts w:ascii="Times New Roman" w:hAnsi="Times New Roman" w:cs="Times New Roman"/>
          <w:sz w:val="24"/>
          <w:szCs w:val="24"/>
        </w:rPr>
        <w:t xml:space="preserve"> gene has been previously reported in </w:t>
      </w:r>
      <w:r w:rsidR="00573482">
        <w:rPr>
          <w:rFonts w:ascii="Times New Roman" w:hAnsi="Times New Roman" w:cs="Times New Roman"/>
          <w:sz w:val="24"/>
          <w:szCs w:val="24"/>
        </w:rPr>
        <w:t>[</w:t>
      </w:r>
      <w:r w:rsidR="00573482">
        <w:rPr>
          <w:rFonts w:ascii="Times New Roman" w:hAnsi="Times New Roman" w:cs="Times New Roman"/>
          <w:b/>
          <w:sz w:val="24"/>
          <w:szCs w:val="24"/>
        </w:rPr>
        <w:t>describe</w:t>
      </w:r>
      <w:r w:rsidR="00573482">
        <w:rPr>
          <w:rFonts w:ascii="Times New Roman" w:hAnsi="Times New Roman" w:cs="Times New Roman"/>
          <w:sz w:val="24"/>
          <w:szCs w:val="24"/>
        </w:rPr>
        <w:t>] with [</w:t>
      </w:r>
      <w:r w:rsidR="00573482">
        <w:rPr>
          <w:rFonts w:ascii="Times New Roman" w:hAnsi="Times New Roman" w:cs="Times New Roman"/>
          <w:b/>
          <w:sz w:val="24"/>
          <w:szCs w:val="24"/>
        </w:rPr>
        <w:t>mode</w:t>
      </w:r>
      <w:r w:rsidR="00573482">
        <w:rPr>
          <w:rFonts w:ascii="Times New Roman" w:hAnsi="Times New Roman" w:cs="Times New Roman"/>
          <w:sz w:val="24"/>
          <w:szCs w:val="24"/>
        </w:rPr>
        <w:t>]</w:t>
      </w:r>
      <w:r w:rsidRPr="00202C56">
        <w:rPr>
          <w:rFonts w:ascii="Times New Roman" w:hAnsi="Times New Roman" w:cs="Times New Roman"/>
          <w:sz w:val="24"/>
          <w:szCs w:val="24"/>
        </w:rPr>
        <w:t xml:space="preserve"> </w:t>
      </w:r>
      <w:r w:rsidR="00573482">
        <w:rPr>
          <w:rFonts w:ascii="Times New Roman" w:hAnsi="Times New Roman" w:cs="Times New Roman"/>
          <w:sz w:val="24"/>
          <w:szCs w:val="24"/>
        </w:rPr>
        <w:t>[</w:t>
      </w:r>
      <w:r w:rsidR="00573482">
        <w:rPr>
          <w:rFonts w:ascii="Times New Roman" w:hAnsi="Times New Roman" w:cs="Times New Roman"/>
          <w:b/>
          <w:sz w:val="24"/>
          <w:szCs w:val="24"/>
        </w:rPr>
        <w:t>condition name</w:t>
      </w:r>
      <w:r w:rsidR="00573482">
        <w:rPr>
          <w:rFonts w:ascii="Times New Roman" w:hAnsi="Times New Roman" w:cs="Times New Roman"/>
          <w:sz w:val="24"/>
          <w:szCs w:val="24"/>
        </w:rPr>
        <w:t>]</w:t>
      </w:r>
      <w:r w:rsidRPr="00202C56">
        <w:rPr>
          <w:rFonts w:ascii="Times New Roman" w:hAnsi="Times New Roman" w:cs="Times New Roman"/>
          <w:sz w:val="24"/>
          <w:szCs w:val="24"/>
        </w:rPr>
        <w:t xml:space="preserve"> and is predicted to </w:t>
      </w:r>
      <w:r w:rsidR="00573482">
        <w:rPr>
          <w:rFonts w:ascii="Times New Roman" w:hAnsi="Times New Roman" w:cs="Times New Roman"/>
          <w:sz w:val="24"/>
          <w:szCs w:val="24"/>
        </w:rPr>
        <w:t>[</w:t>
      </w:r>
      <w:r w:rsidR="00573482">
        <w:rPr>
          <w:rFonts w:ascii="Times New Roman" w:hAnsi="Times New Roman" w:cs="Times New Roman"/>
          <w:b/>
          <w:sz w:val="24"/>
          <w:szCs w:val="24"/>
        </w:rPr>
        <w:t>describe</w:t>
      </w:r>
      <w:r w:rsidR="00573482">
        <w:rPr>
          <w:rFonts w:ascii="Times New Roman" w:hAnsi="Times New Roman" w:cs="Times New Roman"/>
          <w:sz w:val="24"/>
          <w:szCs w:val="24"/>
        </w:rPr>
        <w:t>]</w:t>
      </w:r>
      <w:r w:rsidRPr="00202C56">
        <w:rPr>
          <w:rFonts w:ascii="Times New Roman" w:hAnsi="Times New Roman" w:cs="Times New Roman"/>
          <w:sz w:val="24"/>
          <w:szCs w:val="24"/>
        </w:rPr>
        <w:t xml:space="preserve"> in exon </w:t>
      </w:r>
      <w:r w:rsidR="00573482" w:rsidRPr="00573482">
        <w:rPr>
          <w:rFonts w:ascii="Times New Roman" w:hAnsi="Times New Roman" w:cs="Times New Roman"/>
          <w:sz w:val="24"/>
          <w:szCs w:val="24"/>
        </w:rPr>
        <w:t>[</w:t>
      </w:r>
      <w:r w:rsidR="00573482" w:rsidRPr="00573482">
        <w:rPr>
          <w:rFonts w:ascii="Times New Roman" w:hAnsi="Times New Roman" w:cs="Times New Roman"/>
          <w:b/>
          <w:sz w:val="24"/>
          <w:szCs w:val="24"/>
        </w:rPr>
        <w:t>#</w:t>
      </w:r>
      <w:r w:rsidR="00573482" w:rsidRPr="00573482">
        <w:rPr>
          <w:rFonts w:ascii="Times New Roman" w:hAnsi="Times New Roman" w:cs="Times New Roman"/>
          <w:sz w:val="24"/>
          <w:szCs w:val="24"/>
        </w:rPr>
        <w:t>]</w:t>
      </w:r>
      <w:r w:rsidRPr="00573482">
        <w:rPr>
          <w:rFonts w:ascii="Times New Roman" w:hAnsi="Times New Roman" w:cs="Times New Roman"/>
          <w:sz w:val="24"/>
          <w:szCs w:val="24"/>
        </w:rPr>
        <w:t xml:space="preserve"> (</w:t>
      </w:r>
      <w:r w:rsidR="00573482" w:rsidRPr="00573482">
        <w:rPr>
          <w:rFonts w:ascii="Times New Roman" w:hAnsi="Times New Roman" w:cs="Times New Roman"/>
          <w:sz w:val="24"/>
          <w:szCs w:val="24"/>
        </w:rPr>
        <w:t>out of a total of [</w:t>
      </w:r>
      <w:r w:rsidR="00573482" w:rsidRPr="00573482">
        <w:rPr>
          <w:rFonts w:ascii="Times New Roman" w:hAnsi="Times New Roman" w:cs="Times New Roman"/>
          <w:b/>
          <w:sz w:val="24"/>
          <w:szCs w:val="24"/>
        </w:rPr>
        <w:t>#</w:t>
      </w:r>
      <w:r w:rsidR="00573482" w:rsidRPr="00573482">
        <w:rPr>
          <w:rFonts w:ascii="Times New Roman" w:hAnsi="Times New Roman" w:cs="Times New Roman"/>
          <w:sz w:val="24"/>
          <w:szCs w:val="24"/>
        </w:rPr>
        <w:t>]</w:t>
      </w:r>
      <w:r w:rsidRPr="00573482">
        <w:rPr>
          <w:rFonts w:ascii="Times New Roman" w:hAnsi="Times New Roman" w:cs="Times New Roman"/>
          <w:sz w:val="24"/>
          <w:szCs w:val="24"/>
        </w:rPr>
        <w:t xml:space="preserve"> exons in the coding sequence).  </w:t>
      </w:r>
      <w:r w:rsidR="00573482" w:rsidRPr="00573482">
        <w:rPr>
          <w:rFonts w:ascii="Times New Roman" w:hAnsi="Times New Roman" w:cs="Times New Roman"/>
          <w:sz w:val="24"/>
          <w:szCs w:val="24"/>
        </w:rPr>
        <w:t>[</w:t>
      </w:r>
      <w:r w:rsidR="00573482" w:rsidRPr="00573482">
        <w:rPr>
          <w:rFonts w:ascii="Times New Roman" w:hAnsi="Times New Roman" w:cs="Times New Roman"/>
          <w:b/>
          <w:sz w:val="24"/>
          <w:szCs w:val="24"/>
        </w:rPr>
        <w:t>describe</w:t>
      </w:r>
      <w:r w:rsidR="00573482" w:rsidRPr="00573482">
        <w:rPr>
          <w:rFonts w:ascii="Times New Roman" w:hAnsi="Times New Roman" w:cs="Times New Roman"/>
          <w:sz w:val="24"/>
          <w:szCs w:val="24"/>
        </w:rPr>
        <w:t xml:space="preserve">] </w:t>
      </w:r>
      <w:r w:rsidRPr="00573482">
        <w:rPr>
          <w:rFonts w:ascii="Times New Roman" w:hAnsi="Times New Roman" w:cs="Times New Roman"/>
          <w:sz w:val="24"/>
          <w:szCs w:val="24"/>
        </w:rPr>
        <w:t>(</w:t>
      </w:r>
      <w:r w:rsidR="00573482" w:rsidRPr="00573482">
        <w:rPr>
          <w:rFonts w:ascii="Times New Roman" w:hAnsi="Times New Roman" w:cs="Times New Roman"/>
          <w:b/>
          <w:sz w:val="24"/>
          <w:szCs w:val="24"/>
        </w:rPr>
        <w:t>citation</w:t>
      </w:r>
      <w:r w:rsidRPr="00573482">
        <w:rPr>
          <w:rFonts w:ascii="Times New Roman" w:hAnsi="Times New Roman" w:cs="Times New Roman"/>
          <w:sz w:val="24"/>
          <w:szCs w:val="24"/>
        </w:rPr>
        <w:t>).</w:t>
      </w:r>
      <w:r w:rsidRPr="00202C56">
        <w:rPr>
          <w:rFonts w:ascii="Times New Roman" w:hAnsi="Times New Roman" w:cs="Times New Roman"/>
          <w:sz w:val="24"/>
          <w:szCs w:val="24"/>
        </w:rPr>
        <w:t xml:space="preserve">  </w:t>
      </w:r>
      <w:r w:rsidR="00573482">
        <w:rPr>
          <w:rFonts w:ascii="Times New Roman" w:hAnsi="Times New Roman" w:cs="Times New Roman"/>
          <w:sz w:val="24"/>
          <w:szCs w:val="24"/>
        </w:rPr>
        <w:t>[</w:t>
      </w:r>
      <w:r w:rsidR="00573482">
        <w:rPr>
          <w:rFonts w:ascii="Times New Roman" w:hAnsi="Times New Roman" w:cs="Times New Roman"/>
          <w:b/>
          <w:sz w:val="24"/>
          <w:szCs w:val="24"/>
        </w:rPr>
        <w:t>type</w:t>
      </w:r>
      <w:r w:rsidR="00573482">
        <w:rPr>
          <w:rFonts w:ascii="Times New Roman" w:hAnsi="Times New Roman" w:cs="Times New Roman"/>
          <w:sz w:val="24"/>
          <w:szCs w:val="24"/>
        </w:rPr>
        <w:t>]</w:t>
      </w:r>
      <w:r w:rsidRPr="00202C56">
        <w:rPr>
          <w:rFonts w:ascii="Times New Roman" w:hAnsi="Times New Roman" w:cs="Times New Roman"/>
          <w:sz w:val="24"/>
          <w:szCs w:val="24"/>
        </w:rPr>
        <w:t xml:space="preserve"> variants have been described in the </w:t>
      </w:r>
      <w:r w:rsidR="00573482">
        <w:rPr>
          <w:rFonts w:ascii="Times New Roman" w:hAnsi="Times New Roman" w:cs="Times New Roman"/>
          <w:i/>
          <w:iCs/>
          <w:sz w:val="24"/>
          <w:szCs w:val="24"/>
        </w:rPr>
        <w:t>[</w:t>
      </w:r>
      <w:r w:rsidR="00573482" w:rsidRPr="00573482">
        <w:rPr>
          <w:rFonts w:ascii="Times New Roman" w:hAnsi="Times New Roman" w:cs="Times New Roman"/>
          <w:b/>
          <w:i/>
          <w:iCs/>
          <w:sz w:val="24"/>
          <w:szCs w:val="24"/>
        </w:rPr>
        <w:t>gene name</w:t>
      </w:r>
      <w:r w:rsidR="00573482">
        <w:rPr>
          <w:rFonts w:ascii="Times New Roman" w:hAnsi="Times New Roman" w:cs="Times New Roman"/>
          <w:i/>
          <w:iCs/>
          <w:sz w:val="24"/>
          <w:szCs w:val="24"/>
        </w:rPr>
        <w:t>]</w:t>
      </w:r>
      <w:r w:rsidRPr="00202C56">
        <w:rPr>
          <w:rFonts w:ascii="Times New Roman" w:hAnsi="Times New Roman" w:cs="Times New Roman"/>
          <w:sz w:val="24"/>
          <w:szCs w:val="24"/>
        </w:rPr>
        <w:t xml:space="preserve"> gene in several affected individuals (</w:t>
      </w:r>
      <w:r w:rsidR="00573482" w:rsidRPr="00573482">
        <w:rPr>
          <w:rFonts w:ascii="Times New Roman" w:hAnsi="Times New Roman" w:cs="Times New Roman"/>
          <w:b/>
          <w:sz w:val="24"/>
          <w:szCs w:val="24"/>
        </w:rPr>
        <w:t>citation</w:t>
      </w:r>
      <w:r w:rsidRPr="00202C56">
        <w:rPr>
          <w:rFonts w:ascii="Times New Roman" w:hAnsi="Times New Roman" w:cs="Times New Roman"/>
          <w:sz w:val="24"/>
          <w:szCs w:val="24"/>
        </w:rPr>
        <w:t xml:space="preserve">) and are, therefore, a common mechanism of disease.  This </w:t>
      </w:r>
      <w:r w:rsidR="00573482">
        <w:rPr>
          <w:rFonts w:ascii="Times New Roman" w:hAnsi="Times New Roman" w:cs="Times New Roman"/>
          <w:sz w:val="24"/>
          <w:szCs w:val="24"/>
        </w:rPr>
        <w:t>[</w:t>
      </w:r>
      <w:r w:rsidR="00573482">
        <w:rPr>
          <w:rFonts w:ascii="Times New Roman" w:hAnsi="Times New Roman" w:cs="Times New Roman"/>
          <w:b/>
          <w:sz w:val="24"/>
          <w:szCs w:val="24"/>
        </w:rPr>
        <w:t>variant</w:t>
      </w:r>
      <w:r w:rsidR="00573482">
        <w:rPr>
          <w:rFonts w:ascii="Times New Roman" w:hAnsi="Times New Roman" w:cs="Times New Roman"/>
          <w:sz w:val="24"/>
          <w:szCs w:val="24"/>
        </w:rPr>
        <w:t>]</w:t>
      </w:r>
      <w:r w:rsidRPr="00202C56">
        <w:rPr>
          <w:rFonts w:ascii="Times New Roman" w:hAnsi="Times New Roman" w:cs="Times New Roman"/>
          <w:sz w:val="24"/>
          <w:szCs w:val="24"/>
        </w:rPr>
        <w:t xml:space="preserve"> </w:t>
      </w:r>
      <w:r w:rsidR="00573482">
        <w:rPr>
          <w:rFonts w:ascii="Times New Roman" w:hAnsi="Times New Roman" w:cs="Times New Roman"/>
          <w:sz w:val="24"/>
          <w:szCs w:val="24"/>
        </w:rPr>
        <w:t>[</w:t>
      </w:r>
      <w:r w:rsidR="00573482" w:rsidRPr="00573482">
        <w:rPr>
          <w:rFonts w:ascii="Times New Roman" w:hAnsi="Times New Roman" w:cs="Times New Roman"/>
          <w:b/>
          <w:sz w:val="24"/>
          <w:szCs w:val="24"/>
        </w:rPr>
        <w:t>has/</w:t>
      </w:r>
      <w:r w:rsidRPr="00573482">
        <w:rPr>
          <w:rFonts w:ascii="Times New Roman" w:hAnsi="Times New Roman" w:cs="Times New Roman"/>
          <w:b/>
          <w:sz w:val="24"/>
          <w:szCs w:val="24"/>
        </w:rPr>
        <w:t>has not</w:t>
      </w:r>
      <w:r w:rsidR="00573482">
        <w:rPr>
          <w:rFonts w:ascii="Times New Roman" w:hAnsi="Times New Roman" w:cs="Times New Roman"/>
          <w:sz w:val="24"/>
          <w:szCs w:val="24"/>
        </w:rPr>
        <w:t>]</w:t>
      </w:r>
      <w:r w:rsidRPr="00202C56">
        <w:rPr>
          <w:rFonts w:ascii="Times New Roman" w:hAnsi="Times New Roman" w:cs="Times New Roman"/>
          <w:sz w:val="24"/>
          <w:szCs w:val="24"/>
        </w:rPr>
        <w:t xml:space="preserve"> been reported in the three control population databases (Exome Sequencing Project [ESP], 1000 Genomes, and ExAc) and displayed a </w:t>
      </w:r>
      <w:r w:rsidR="00573482">
        <w:rPr>
          <w:rFonts w:ascii="Times New Roman" w:hAnsi="Times New Roman" w:cs="Times New Roman"/>
          <w:sz w:val="24"/>
          <w:szCs w:val="24"/>
        </w:rPr>
        <w:t>[</w:t>
      </w:r>
      <w:r w:rsidR="00573482" w:rsidRPr="00573482">
        <w:rPr>
          <w:rFonts w:ascii="Times New Roman" w:hAnsi="Times New Roman" w:cs="Times New Roman"/>
          <w:b/>
          <w:sz w:val="24"/>
          <w:szCs w:val="24"/>
        </w:rPr>
        <w:t>high/low</w:t>
      </w:r>
      <w:r w:rsidR="00573482">
        <w:rPr>
          <w:rFonts w:ascii="Times New Roman" w:hAnsi="Times New Roman" w:cs="Times New Roman"/>
          <w:sz w:val="24"/>
          <w:szCs w:val="24"/>
        </w:rPr>
        <w:t>]</w:t>
      </w:r>
      <w:r w:rsidRPr="00202C56">
        <w:rPr>
          <w:rFonts w:ascii="Times New Roman" w:hAnsi="Times New Roman" w:cs="Times New Roman"/>
          <w:sz w:val="24"/>
          <w:szCs w:val="24"/>
        </w:rPr>
        <w:t xml:space="preserve"> CADD score (</w:t>
      </w:r>
      <w:r w:rsidR="00573482">
        <w:rPr>
          <w:rFonts w:ascii="Times New Roman" w:hAnsi="Times New Roman" w:cs="Times New Roman"/>
          <w:b/>
          <w:sz w:val="24"/>
          <w:szCs w:val="24"/>
        </w:rPr>
        <w:t>#</w:t>
      </w:r>
      <w:r w:rsidRPr="00202C56">
        <w:rPr>
          <w:rFonts w:ascii="Times New Roman" w:hAnsi="Times New Roman" w:cs="Times New Roman"/>
          <w:sz w:val="24"/>
          <w:szCs w:val="24"/>
        </w:rPr>
        <w:t xml:space="preserve">).  Therefore, this collective evidence supports the classification of the </w:t>
      </w:r>
      <w:r w:rsidRPr="00573482">
        <w:rPr>
          <w:rFonts w:ascii="Times New Roman" w:hAnsi="Times New Roman" w:cs="Times New Roman"/>
          <w:sz w:val="24"/>
          <w:szCs w:val="24"/>
        </w:rPr>
        <w:t xml:space="preserve">c.#A&gt;T (p.aa#aa) </w:t>
      </w:r>
      <w:r w:rsidRPr="00573482">
        <w:rPr>
          <w:rFonts w:ascii="Calibri" w:hAnsi="Calibri" w:cs="Calibri"/>
        </w:rPr>
        <w:t xml:space="preserve"> </w:t>
      </w:r>
      <w:r w:rsidRPr="00573482">
        <w:rPr>
          <w:rFonts w:ascii="Times New Roman" w:hAnsi="Times New Roman" w:cs="Times New Roman"/>
          <w:sz w:val="24"/>
          <w:szCs w:val="24"/>
        </w:rPr>
        <w:t>as</w:t>
      </w:r>
      <w:r w:rsidRPr="00202C56">
        <w:rPr>
          <w:rFonts w:ascii="Times New Roman" w:hAnsi="Times New Roman" w:cs="Times New Roman"/>
          <w:sz w:val="24"/>
          <w:szCs w:val="24"/>
        </w:rPr>
        <w:t xml:space="preserve"> a recessive </w:t>
      </w:r>
      <w:r w:rsidR="00573482">
        <w:rPr>
          <w:rFonts w:ascii="Times New Roman" w:hAnsi="Times New Roman" w:cs="Times New Roman"/>
          <w:sz w:val="24"/>
          <w:szCs w:val="24"/>
        </w:rPr>
        <w:t>[</w:t>
      </w:r>
      <w:r w:rsidR="00573482" w:rsidRPr="00573482">
        <w:rPr>
          <w:rFonts w:ascii="Times New Roman" w:hAnsi="Times New Roman" w:cs="Times New Roman"/>
          <w:b/>
          <w:sz w:val="24"/>
          <w:szCs w:val="24"/>
          <w:u w:val="single"/>
        </w:rPr>
        <w:t>pathogenic/</w:t>
      </w:r>
      <w:r w:rsidRPr="00573482">
        <w:rPr>
          <w:rFonts w:ascii="Times New Roman" w:hAnsi="Times New Roman" w:cs="Times New Roman"/>
          <w:b/>
          <w:sz w:val="24"/>
          <w:szCs w:val="24"/>
          <w:u w:val="single"/>
        </w:rPr>
        <w:t>likely pathogenic</w:t>
      </w:r>
      <w:r w:rsidR="00573482">
        <w:rPr>
          <w:rFonts w:ascii="Times New Roman" w:hAnsi="Times New Roman" w:cs="Times New Roman"/>
          <w:sz w:val="24"/>
          <w:szCs w:val="24"/>
          <w:u w:val="single"/>
        </w:rPr>
        <w:t>]</w:t>
      </w:r>
      <w:r w:rsidRPr="00202C56">
        <w:rPr>
          <w:rFonts w:ascii="Times New Roman" w:hAnsi="Times New Roman" w:cs="Times New Roman"/>
          <w:sz w:val="24"/>
          <w:szCs w:val="24"/>
        </w:rPr>
        <w:t xml:space="preserve"> variant for </w:t>
      </w:r>
      <w:r w:rsidR="00573482">
        <w:rPr>
          <w:rFonts w:ascii="Times New Roman" w:hAnsi="Times New Roman" w:cs="Times New Roman"/>
          <w:sz w:val="24"/>
          <w:szCs w:val="24"/>
        </w:rPr>
        <w:t>[</w:t>
      </w:r>
      <w:r w:rsidR="00573482">
        <w:rPr>
          <w:rFonts w:ascii="Times New Roman" w:hAnsi="Times New Roman" w:cs="Times New Roman"/>
          <w:b/>
          <w:sz w:val="24"/>
          <w:szCs w:val="24"/>
        </w:rPr>
        <w:t>condition</w:t>
      </w:r>
      <w:r w:rsidR="00573482">
        <w:rPr>
          <w:rFonts w:ascii="Times New Roman" w:hAnsi="Times New Roman" w:cs="Times New Roman"/>
          <w:sz w:val="24"/>
          <w:szCs w:val="24"/>
        </w:rPr>
        <w:t>]</w:t>
      </w:r>
      <w:r w:rsidRPr="00202C56">
        <w:rPr>
          <w:rFonts w:ascii="Times New Roman" w:hAnsi="Times New Roman" w:cs="Times New Roman"/>
          <w:sz w:val="24"/>
          <w:szCs w:val="24"/>
        </w:rPr>
        <w:t xml:space="preserve">. </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sz w:val="24"/>
          <w:szCs w:val="24"/>
        </w:rPr>
      </w:pP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202C56">
        <w:rPr>
          <w:rFonts w:ascii="Times New Roman" w:hAnsi="Times New Roman" w:cs="Times New Roman"/>
          <w:b/>
          <w:bCs/>
          <w:sz w:val="24"/>
          <w:szCs w:val="24"/>
        </w:rPr>
        <w:t>Method:</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 xml:space="preserve">Next-generation genome sequencing was performed in the Illumina CLIA laboratory.  Genomic DNA was prepped with TruSeq DNA LT and then sequenced on a HiSeq 2000 or 2500 </w:t>
      </w:r>
      <w:r w:rsidRPr="00202C56">
        <w:rPr>
          <w:rFonts w:ascii="Times New Roman" w:hAnsi="Times New Roman" w:cs="Times New Roman"/>
          <w:sz w:val="24"/>
          <w:szCs w:val="24"/>
        </w:rPr>
        <w:lastRenderedPageBreak/>
        <w:t>(Illumina, version 3 chemistry) with 100bp paired-end reads.  Resulting sequences were aligned to the human genome reference (hg19) using the Burrows-Wheeler Aligner (BWA) and variants identified with the Genome Analysis Toolkit (GATK) at the University of Washington (UW).  A modified version of the SeattleSeq tool was used to annotate variants found within a defined set of colon cancer and actionable genes.  OHSU laboratory analyzed the annotated variant list to identify pathogenic variants in the attached gene list for evaluation of carrier status.  For confirmation studies, genomic DNA was extracted in our laboratory using the Puregene extraction method, and pathogenic variants were confirmed by custom designed Sanger sequencing.  The sequence was assembled and analyzed in comparison to the published reference sequence for each gene in which a pathogenic variant was identified.  Only known pathogenic and likely pathogenic variants were confirmed and reported.</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The NGS data was also assessed for the average depth of coverage and data quality threshold values:</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tbl>
      <w:tblPr>
        <w:tblW w:w="0" w:type="auto"/>
        <w:tblInd w:w="2628" w:type="dxa"/>
        <w:tblLayout w:type="fixed"/>
        <w:tblLook w:val="0000" w:firstRow="0" w:lastRow="0" w:firstColumn="0" w:lastColumn="0" w:noHBand="0" w:noVBand="0"/>
      </w:tblPr>
      <w:tblGrid>
        <w:gridCol w:w="2880"/>
        <w:gridCol w:w="2610"/>
      </w:tblGrid>
      <w:tr w:rsidR="00202C56" w:rsidRPr="00202C56">
        <w:tc>
          <w:tcPr>
            <w:tcW w:w="2880" w:type="dxa"/>
            <w:tcBorders>
              <w:top w:val="single" w:sz="4" w:space="0" w:color="auto"/>
              <w:left w:val="single" w:sz="4" w:space="0" w:color="auto"/>
              <w:bottom w:val="single" w:sz="4" w:space="0" w:color="auto"/>
              <w:right w:val="single" w:sz="4" w:space="0" w:color="auto"/>
            </w:tcBorders>
          </w:tcPr>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Mean Depth of Coverage</w:t>
            </w:r>
            <w:r w:rsidRPr="00202C56">
              <w:rPr>
                <w:rFonts w:ascii="Times New Roman" w:hAnsi="Times New Roman" w:cs="Times New Roman"/>
                <w:position w:val="12"/>
                <w:sz w:val="24"/>
                <w:szCs w:val="24"/>
              </w:rPr>
              <w:t>1</w:t>
            </w:r>
          </w:p>
        </w:tc>
        <w:tc>
          <w:tcPr>
            <w:tcW w:w="2610" w:type="dxa"/>
            <w:tcBorders>
              <w:top w:val="single" w:sz="4" w:space="0" w:color="auto"/>
              <w:left w:val="single" w:sz="4" w:space="0" w:color="auto"/>
              <w:bottom w:val="single" w:sz="4" w:space="0" w:color="auto"/>
              <w:right w:val="single" w:sz="4" w:space="0" w:color="auto"/>
            </w:tcBorders>
          </w:tcPr>
          <w:p w:rsidR="00202C56" w:rsidRPr="00573482" w:rsidRDefault="00573482"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sz w:val="24"/>
                <w:szCs w:val="24"/>
                <w:shd w:val="clear" w:color="auto" w:fill="FFFF00"/>
              </w:rPr>
            </w:pPr>
            <w:r w:rsidRPr="00573482">
              <w:rPr>
                <w:rFonts w:ascii="Times New Roman" w:hAnsi="Times New Roman" w:cs="Times New Roman"/>
                <w:b/>
                <w:sz w:val="24"/>
                <w:szCs w:val="24"/>
              </w:rPr>
              <w:t>#</w:t>
            </w:r>
          </w:p>
        </w:tc>
      </w:tr>
      <w:tr w:rsidR="00202C56" w:rsidRPr="00202C56">
        <w:tc>
          <w:tcPr>
            <w:tcW w:w="2880" w:type="dxa"/>
            <w:tcBorders>
              <w:top w:val="single" w:sz="4" w:space="0" w:color="auto"/>
              <w:left w:val="single" w:sz="4" w:space="0" w:color="auto"/>
              <w:bottom w:val="single" w:sz="4" w:space="0" w:color="auto"/>
              <w:right w:val="single" w:sz="4" w:space="0" w:color="auto"/>
            </w:tcBorders>
          </w:tcPr>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Quality threshold</w:t>
            </w:r>
            <w:r w:rsidRPr="00202C56">
              <w:rPr>
                <w:rFonts w:ascii="Times New Roman" w:hAnsi="Times New Roman" w:cs="Times New Roman"/>
                <w:position w:val="12"/>
                <w:sz w:val="24"/>
                <w:szCs w:val="24"/>
              </w:rPr>
              <w:t>2</w:t>
            </w:r>
          </w:p>
        </w:tc>
        <w:tc>
          <w:tcPr>
            <w:tcW w:w="2610" w:type="dxa"/>
            <w:tcBorders>
              <w:top w:val="single" w:sz="4" w:space="0" w:color="auto"/>
              <w:left w:val="single" w:sz="4" w:space="0" w:color="auto"/>
              <w:bottom w:val="single" w:sz="4" w:space="0" w:color="auto"/>
              <w:right w:val="single" w:sz="4" w:space="0" w:color="auto"/>
            </w:tcBorders>
          </w:tcPr>
          <w:p w:rsidR="00202C56" w:rsidRPr="00202C56" w:rsidRDefault="00573482"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shd w:val="clear" w:color="auto" w:fill="FFFF00"/>
              </w:rPr>
            </w:pPr>
            <w:r w:rsidRPr="00573482">
              <w:rPr>
                <w:rFonts w:ascii="Times New Roman" w:hAnsi="Times New Roman" w:cs="Times New Roman"/>
                <w:b/>
                <w:sz w:val="24"/>
                <w:szCs w:val="24"/>
              </w:rPr>
              <w:t>#</w:t>
            </w:r>
            <w:r w:rsidR="00202C56" w:rsidRPr="00202C56">
              <w:rPr>
                <w:rFonts w:ascii="Times New Roman" w:hAnsi="Times New Roman" w:cs="Times New Roman"/>
                <w:sz w:val="24"/>
                <w:szCs w:val="24"/>
              </w:rPr>
              <w:t xml:space="preserve">% </w:t>
            </w:r>
          </w:p>
        </w:tc>
      </w:tr>
    </w:tbl>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position w:val="12"/>
          <w:sz w:val="24"/>
          <w:szCs w:val="24"/>
        </w:rPr>
        <w:t>1</w:t>
      </w:r>
      <w:r w:rsidRPr="00202C56">
        <w:rPr>
          <w:rFonts w:ascii="Times New Roman" w:hAnsi="Times New Roman" w:cs="Times New Roman"/>
          <w:sz w:val="24"/>
          <w:szCs w:val="24"/>
        </w:rPr>
        <w:t>Mean depth of coverage refers to the sequence mean read depth across the genome.</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position w:val="12"/>
          <w:sz w:val="24"/>
          <w:szCs w:val="24"/>
        </w:rPr>
        <w:t>2</w:t>
      </w:r>
      <w:r w:rsidRPr="00202C56">
        <w:rPr>
          <w:rFonts w:ascii="Times New Roman" w:hAnsi="Times New Roman" w:cs="Times New Roman"/>
          <w:sz w:val="24"/>
          <w:szCs w:val="24"/>
        </w:rPr>
        <w:t xml:space="preserve">The quality threshold refers to the percentage of the genome where read depth was at least 30X coverage to permit high quality variant base calling, annotation and evaluation.  Average quality threshold is </w:t>
      </w:r>
      <w:r w:rsidR="00573482" w:rsidRPr="00573482">
        <w:rPr>
          <w:rFonts w:ascii="Times New Roman" w:hAnsi="Times New Roman" w:cs="Times New Roman"/>
          <w:b/>
          <w:sz w:val="24"/>
          <w:szCs w:val="24"/>
        </w:rPr>
        <w:t>#</w:t>
      </w:r>
      <w:r w:rsidRPr="00202C56">
        <w:rPr>
          <w:rFonts w:ascii="Times New Roman" w:hAnsi="Times New Roman" w:cs="Times New Roman"/>
          <w:sz w:val="24"/>
          <w:szCs w:val="24"/>
        </w:rPr>
        <w:t>% at &gt;=30X of the genome, indicating that a small portion of the target region may not be covered with sufficient depth or quality to call variant positions confidently.</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202C56">
        <w:rPr>
          <w:rFonts w:ascii="Times New Roman" w:hAnsi="Times New Roman" w:cs="Times New Roman"/>
          <w:b/>
          <w:bCs/>
          <w:sz w:val="24"/>
          <w:szCs w:val="24"/>
        </w:rPr>
        <w:t>List of Carrier Status Genes Covered at Less Than 10X Read Depth:</w:t>
      </w:r>
    </w:p>
    <w:p w:rsidR="00202C56" w:rsidRPr="00573482" w:rsidRDefault="00573482"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insert list</w:t>
      </w:r>
      <w:r>
        <w:rPr>
          <w:rFonts w:ascii="Times New Roman" w:hAnsi="Times New Roman" w:cs="Times New Roman"/>
          <w:sz w:val="24"/>
          <w:szCs w:val="24"/>
        </w:rPr>
        <w:t>]</w:t>
      </w:r>
    </w:p>
    <w:p w:rsidR="00573482" w:rsidRPr="00202C56" w:rsidRDefault="00573482"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202C56">
        <w:rPr>
          <w:rFonts w:ascii="Times New Roman" w:hAnsi="Times New Roman" w:cs="Times New Roman"/>
          <w:b/>
          <w:bCs/>
          <w:sz w:val="24"/>
          <w:szCs w:val="24"/>
        </w:rPr>
        <w:t>Limitations:</w:t>
      </w:r>
    </w:p>
    <w:p w:rsidR="00202C56" w:rsidRPr="00202C56" w:rsidRDefault="00202C56" w:rsidP="00202C5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This assay has limited ability to detect large deletions or duplications as well as small insertions and deletions.</w:t>
      </w:r>
    </w:p>
    <w:p w:rsidR="00202C56" w:rsidRPr="00202C56" w:rsidRDefault="00202C56" w:rsidP="00202C5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This test also has limited ability to detect mosaicism.</w:t>
      </w:r>
    </w:p>
    <w:p w:rsidR="00202C56" w:rsidRPr="00202C56" w:rsidRDefault="00202C56" w:rsidP="00202C5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This test does not provide complete coverage of all coding exons.</w:t>
      </w:r>
    </w:p>
    <w:p w:rsidR="00202C56" w:rsidRPr="00202C56" w:rsidRDefault="00202C56" w:rsidP="00202C5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Noncoding regions may have limited information and limited ability to interpret.</w:t>
      </w:r>
    </w:p>
    <w:p w:rsidR="00202C56" w:rsidRPr="00202C56" w:rsidRDefault="00202C56" w:rsidP="00202C5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The assay does not detect variants located:</w:t>
      </w:r>
    </w:p>
    <w:p w:rsidR="00202C56" w:rsidRPr="00202C56" w:rsidRDefault="00202C56" w:rsidP="00202C56">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in regions of insufficient coverage,</w:t>
      </w:r>
    </w:p>
    <w:p w:rsidR="00202C56" w:rsidRPr="00202C56" w:rsidRDefault="00202C56" w:rsidP="00202C56">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in regions containing paralogous genes or pseudogenes,</w:t>
      </w:r>
    </w:p>
    <w:p w:rsidR="00202C56" w:rsidRPr="00202C56" w:rsidRDefault="00202C56" w:rsidP="00202C56">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in regions where the reference genome is inaccurate or contains gaps and insertions,</w:t>
      </w:r>
    </w:p>
    <w:p w:rsidR="00202C56" w:rsidRPr="00202C56" w:rsidRDefault="00202C56" w:rsidP="00202C56">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in regions of high GC content</w:t>
      </w:r>
    </w:p>
    <w:p w:rsidR="00202C56" w:rsidRPr="00202C56" w:rsidRDefault="00202C56" w:rsidP="00202C5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All identified variants of uncertain significance are not reported.</w:t>
      </w:r>
    </w:p>
    <w:p w:rsidR="00202C56" w:rsidRPr="00202C56" w:rsidRDefault="00202C56" w:rsidP="00202C5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Genes not associated clinically with Mendelian disorders at the time this test was performed were not analyzed.</w:t>
      </w:r>
    </w:p>
    <w:p w:rsidR="00202C56" w:rsidRPr="00202C56" w:rsidRDefault="00202C56" w:rsidP="00202C5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Genes not analyzed.</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202C56">
        <w:rPr>
          <w:rFonts w:ascii="Times New Roman" w:hAnsi="Times New Roman" w:cs="Times New Roman"/>
          <w:b/>
          <w:bCs/>
          <w:sz w:val="24"/>
          <w:szCs w:val="24"/>
        </w:rPr>
        <w:t>References:</w:t>
      </w:r>
    </w:p>
    <w:p w:rsidR="00202C56" w:rsidRPr="00202C56" w:rsidRDefault="00202C56" w:rsidP="00202C56">
      <w:pPr>
        <w:numPr>
          <w:ilvl w:val="0"/>
          <w:numId w:val="4"/>
        </w:numPr>
        <w:tabs>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lastRenderedPageBreak/>
        <w:t>Exome Variant Server (ESP 6500) (</w:t>
      </w:r>
      <w:r w:rsidRPr="00202C56">
        <w:rPr>
          <w:rFonts w:ascii="Times New Roman" w:hAnsi="Times New Roman" w:cs="Times New Roman"/>
          <w:color w:val="0000FF"/>
          <w:sz w:val="24"/>
          <w:szCs w:val="24"/>
          <w:u w:val="single"/>
        </w:rPr>
        <w:t>http://evs.gs.washington.edu/EVS/)</w:t>
      </w:r>
    </w:p>
    <w:p w:rsidR="00202C56" w:rsidRPr="00202C56" w:rsidRDefault="00202C56" w:rsidP="000E4FD0">
      <w:pPr>
        <w:numPr>
          <w:ilvl w:val="0"/>
          <w:numId w:val="4"/>
        </w:numPr>
        <w:tabs>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 xml:space="preserve">Richards </w:t>
      </w:r>
      <w:r w:rsidRPr="00202C56">
        <w:rPr>
          <w:rFonts w:ascii="Times New Roman" w:hAnsi="Times New Roman" w:cs="Times New Roman"/>
          <w:i/>
          <w:iCs/>
          <w:sz w:val="24"/>
          <w:szCs w:val="24"/>
        </w:rPr>
        <w:t>et al.</w:t>
      </w:r>
      <w:r w:rsidRPr="00202C56">
        <w:rPr>
          <w:rFonts w:ascii="Times New Roman" w:hAnsi="Times New Roman" w:cs="Times New Roman"/>
          <w:sz w:val="24"/>
          <w:szCs w:val="24"/>
        </w:rPr>
        <w:t xml:space="preserve"> (20</w:t>
      </w:r>
      <w:r w:rsidR="000E4FD0">
        <w:rPr>
          <w:rFonts w:ascii="Times New Roman" w:hAnsi="Times New Roman" w:cs="Times New Roman"/>
          <w:sz w:val="24"/>
          <w:szCs w:val="24"/>
        </w:rPr>
        <w:t>15</w:t>
      </w:r>
      <w:r w:rsidRPr="00202C56">
        <w:rPr>
          <w:rFonts w:ascii="Times New Roman" w:hAnsi="Times New Roman" w:cs="Times New Roman"/>
          <w:sz w:val="24"/>
          <w:szCs w:val="24"/>
        </w:rPr>
        <w:t xml:space="preserve">) Genet Med; </w:t>
      </w:r>
      <w:r w:rsidR="000E4FD0" w:rsidRPr="000E4FD0">
        <w:rPr>
          <w:rFonts w:ascii="Times New Roman" w:hAnsi="Times New Roman" w:cs="Times New Roman"/>
          <w:sz w:val="24"/>
          <w:szCs w:val="24"/>
        </w:rPr>
        <w:t>17(5):405-24.</w:t>
      </w:r>
    </w:p>
    <w:p w:rsidR="00202C56" w:rsidRPr="00202C56" w:rsidRDefault="00202C56" w:rsidP="00202C56">
      <w:pPr>
        <w:numPr>
          <w:ilvl w:val="0"/>
          <w:numId w:val="4"/>
        </w:numPr>
        <w:tabs>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 xml:space="preserve">Rehm </w:t>
      </w:r>
      <w:r w:rsidRPr="00202C56">
        <w:rPr>
          <w:rFonts w:ascii="Times New Roman" w:hAnsi="Times New Roman" w:cs="Times New Roman"/>
          <w:i/>
          <w:iCs/>
          <w:sz w:val="24"/>
          <w:szCs w:val="24"/>
        </w:rPr>
        <w:t>et al.</w:t>
      </w:r>
      <w:r w:rsidRPr="00202C56">
        <w:rPr>
          <w:rFonts w:ascii="Times New Roman" w:hAnsi="Times New Roman" w:cs="Times New Roman"/>
          <w:sz w:val="24"/>
          <w:szCs w:val="24"/>
        </w:rPr>
        <w:t xml:space="preserve"> (2013) Genet Med; 15(9):733-47.</w:t>
      </w:r>
    </w:p>
    <w:p w:rsidR="00202C56" w:rsidRPr="00202C56" w:rsidRDefault="00202C56" w:rsidP="00202C56">
      <w:pPr>
        <w:numPr>
          <w:ilvl w:val="0"/>
          <w:numId w:val="4"/>
        </w:numPr>
        <w:tabs>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sz w:val="24"/>
          <w:szCs w:val="24"/>
        </w:rPr>
      </w:pPr>
      <w:r w:rsidRPr="00202C56">
        <w:rPr>
          <w:rFonts w:ascii="Times New Roman" w:hAnsi="Times New Roman" w:cs="Times New Roman"/>
          <w:sz w:val="24"/>
          <w:szCs w:val="24"/>
        </w:rPr>
        <w:t xml:space="preserve">Dorschner </w:t>
      </w:r>
      <w:r w:rsidRPr="00202C56">
        <w:rPr>
          <w:rFonts w:ascii="Times New Roman" w:hAnsi="Times New Roman" w:cs="Times New Roman"/>
          <w:i/>
          <w:iCs/>
          <w:sz w:val="24"/>
          <w:szCs w:val="24"/>
        </w:rPr>
        <w:t>et al.</w:t>
      </w:r>
      <w:r w:rsidRPr="00202C56">
        <w:rPr>
          <w:rFonts w:ascii="Times New Roman" w:hAnsi="Times New Roman" w:cs="Times New Roman"/>
          <w:sz w:val="24"/>
          <w:szCs w:val="24"/>
        </w:rPr>
        <w:t xml:space="preserve"> (2013) Am J Hum Genet; 93:631-640.</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rPr>
      </w:pP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202C56">
        <w:rPr>
          <w:rFonts w:ascii="Times New Roman" w:hAnsi="Times New Roman" w:cs="Times New Roman"/>
          <w:b/>
          <w:bCs/>
          <w:sz w:val="24"/>
          <w:szCs w:val="24"/>
        </w:rPr>
        <w:t>Diseases and Associated Genes:</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hAnsi="Times New Roman" w:cs="Times New Roman"/>
          <w:color w:val="000000"/>
          <w:sz w:val="20"/>
          <w:szCs w:val="20"/>
        </w:rPr>
      </w:pPr>
      <w:r w:rsidRPr="00202C56">
        <w:rPr>
          <w:rFonts w:ascii="Times New Roman" w:hAnsi="Times New Roman" w:cs="Times New Roman"/>
          <w:b/>
          <w:bCs/>
          <w:sz w:val="20"/>
          <w:szCs w:val="20"/>
        </w:rPr>
        <w:t xml:space="preserve">Cardiomyopathy, Dilated, 3b, Cmd3b – </w:t>
      </w:r>
      <w:r w:rsidRPr="00202C56">
        <w:rPr>
          <w:rFonts w:ascii="Times New Roman" w:hAnsi="Times New Roman" w:cs="Times New Roman"/>
          <w:sz w:val="20"/>
          <w:szCs w:val="20"/>
        </w:rPr>
        <w:t>DMD;</w:t>
      </w:r>
      <w:r w:rsidRPr="00202C56">
        <w:rPr>
          <w:rFonts w:ascii="Times New Roman" w:hAnsi="Times New Roman" w:cs="Times New Roman"/>
          <w:b/>
          <w:bCs/>
          <w:sz w:val="20"/>
          <w:szCs w:val="20"/>
        </w:rPr>
        <w:t xml:space="preserve"> Arterial calcification, Generalized, Of Infancy, Gaci - </w:t>
      </w:r>
      <w:r w:rsidRPr="00202C56">
        <w:rPr>
          <w:rFonts w:ascii="Times New Roman" w:hAnsi="Times New Roman" w:cs="Times New Roman"/>
          <w:sz w:val="20"/>
          <w:szCs w:val="20"/>
        </w:rPr>
        <w:t>ENPP1;</w:t>
      </w:r>
      <w:r w:rsidRPr="00202C56">
        <w:rPr>
          <w:rFonts w:ascii="Times New Roman" w:hAnsi="Times New Roman" w:cs="Times New Roman"/>
          <w:b/>
          <w:bCs/>
          <w:sz w:val="20"/>
          <w:szCs w:val="20"/>
        </w:rPr>
        <w:t xml:space="preserve"> Glycogen Storage Disease Ii (Pompe) - </w:t>
      </w:r>
      <w:r w:rsidRPr="00202C56">
        <w:rPr>
          <w:rFonts w:ascii="Times New Roman" w:hAnsi="Times New Roman" w:cs="Times New Roman"/>
          <w:sz w:val="20"/>
          <w:szCs w:val="20"/>
        </w:rPr>
        <w:t>GAA;</w:t>
      </w:r>
      <w:r w:rsidRPr="00202C56">
        <w:rPr>
          <w:rFonts w:ascii="Times New Roman" w:hAnsi="Times New Roman" w:cs="Times New Roman"/>
          <w:b/>
          <w:bCs/>
          <w:sz w:val="20"/>
          <w:szCs w:val="20"/>
        </w:rPr>
        <w:t xml:space="preserve"> Jervell and Lange Nielsen Syndrome1, Jlns1 - </w:t>
      </w:r>
      <w:r w:rsidRPr="00202C56">
        <w:rPr>
          <w:rFonts w:ascii="Times New Roman" w:hAnsi="Times New Roman" w:cs="Times New Roman"/>
          <w:sz w:val="20"/>
          <w:szCs w:val="20"/>
        </w:rPr>
        <w:t>KCNQ1;</w:t>
      </w:r>
      <w:r w:rsidRPr="00202C56">
        <w:rPr>
          <w:rFonts w:ascii="Times New Roman" w:hAnsi="Times New Roman" w:cs="Times New Roman"/>
          <w:b/>
          <w:bCs/>
          <w:sz w:val="20"/>
          <w:szCs w:val="20"/>
        </w:rPr>
        <w:t xml:space="preserve"> Danon Disease (Lysosomal Glycogen Storage Disease Without Acid Maltase) - </w:t>
      </w:r>
      <w:r w:rsidRPr="00202C56">
        <w:rPr>
          <w:rFonts w:ascii="Times New Roman" w:hAnsi="Times New Roman" w:cs="Times New Roman"/>
          <w:sz w:val="20"/>
          <w:szCs w:val="20"/>
        </w:rPr>
        <w:t>LAMP2;</w:t>
      </w:r>
      <w:r w:rsidRPr="00202C56">
        <w:rPr>
          <w:rFonts w:ascii="Times New Roman" w:hAnsi="Times New Roman" w:cs="Times New Roman"/>
          <w:b/>
          <w:bCs/>
          <w:sz w:val="20"/>
          <w:szCs w:val="20"/>
        </w:rPr>
        <w:t xml:space="preserve"> Barth Syndrome, Bths - </w:t>
      </w:r>
      <w:r w:rsidRPr="00202C56">
        <w:rPr>
          <w:rFonts w:ascii="Times New Roman" w:hAnsi="Times New Roman" w:cs="Times New Roman"/>
          <w:sz w:val="20"/>
          <w:szCs w:val="20"/>
        </w:rPr>
        <w:t>TAZ;</w:t>
      </w:r>
      <w:r w:rsidRPr="00202C56">
        <w:rPr>
          <w:rFonts w:ascii="Times New Roman" w:hAnsi="Times New Roman" w:cs="Times New Roman"/>
          <w:b/>
          <w:bCs/>
          <w:sz w:val="20"/>
          <w:szCs w:val="20"/>
        </w:rPr>
        <w:t xml:space="preserve"> Cardiomyopathy, Dilated 3a, Cmd3a - </w:t>
      </w:r>
      <w:r w:rsidRPr="00202C56">
        <w:rPr>
          <w:rFonts w:ascii="Times New Roman" w:hAnsi="Times New Roman" w:cs="Times New Roman"/>
          <w:sz w:val="20"/>
          <w:szCs w:val="20"/>
        </w:rPr>
        <w:t>TAZ;</w:t>
      </w:r>
      <w:r w:rsidRPr="00202C56">
        <w:rPr>
          <w:rFonts w:ascii="Times New Roman" w:hAnsi="Times New Roman" w:cs="Times New Roman"/>
          <w:b/>
          <w:bCs/>
          <w:sz w:val="20"/>
          <w:szCs w:val="20"/>
        </w:rPr>
        <w:t xml:space="preserve"> Myopathy, Early Onset, With Fatal Cardiomyopathy - </w:t>
      </w:r>
      <w:r w:rsidRPr="00202C56">
        <w:rPr>
          <w:rFonts w:ascii="Times New Roman" w:hAnsi="Times New Roman" w:cs="Times New Roman"/>
          <w:sz w:val="20"/>
          <w:szCs w:val="20"/>
        </w:rPr>
        <w:t>TTN;</w:t>
      </w:r>
      <w:r w:rsidRPr="00202C56">
        <w:rPr>
          <w:rFonts w:ascii="Times New Roman" w:hAnsi="Times New Roman" w:cs="Times New Roman"/>
          <w:b/>
          <w:bCs/>
          <w:sz w:val="20"/>
          <w:szCs w:val="20"/>
        </w:rPr>
        <w:t xml:space="preserve"> Ichthyosis Congenita, Harlequin Fetus - </w:t>
      </w:r>
      <w:r w:rsidRPr="00202C56">
        <w:rPr>
          <w:rFonts w:ascii="Times New Roman" w:hAnsi="Times New Roman" w:cs="Times New Roman"/>
          <w:sz w:val="20"/>
          <w:szCs w:val="20"/>
        </w:rPr>
        <w:t>ABCA12;</w:t>
      </w:r>
      <w:r w:rsidRPr="00202C56">
        <w:rPr>
          <w:rFonts w:ascii="Times New Roman" w:hAnsi="Times New Roman" w:cs="Times New Roman"/>
          <w:b/>
          <w:bCs/>
          <w:sz w:val="20"/>
          <w:szCs w:val="20"/>
        </w:rPr>
        <w:t xml:space="preserve"> Chanarin - Dorfman Syndrome (Ichthyotic Neutral Lipid Storage Disease) - </w:t>
      </w:r>
      <w:r w:rsidRPr="00202C56">
        <w:rPr>
          <w:rFonts w:ascii="Times New Roman" w:hAnsi="Times New Roman" w:cs="Times New Roman"/>
          <w:sz w:val="20"/>
          <w:szCs w:val="20"/>
        </w:rPr>
        <w:t>ABHD5;</w:t>
      </w:r>
      <w:r w:rsidRPr="00202C56">
        <w:rPr>
          <w:rFonts w:ascii="Times New Roman" w:hAnsi="Times New Roman" w:cs="Times New Roman"/>
          <w:b/>
          <w:bCs/>
          <w:sz w:val="20"/>
          <w:szCs w:val="20"/>
        </w:rPr>
        <w:t xml:space="preserve"> Ichthyosis, Congenital, Autosomal Recessive 2, Arci2 - </w:t>
      </w:r>
      <w:r w:rsidRPr="00202C56">
        <w:rPr>
          <w:rFonts w:ascii="Times New Roman" w:hAnsi="Times New Roman" w:cs="Times New Roman"/>
          <w:sz w:val="20"/>
          <w:szCs w:val="20"/>
        </w:rPr>
        <w:t>ALOX12B;</w:t>
      </w:r>
      <w:r w:rsidRPr="00202C56">
        <w:rPr>
          <w:rFonts w:ascii="Times New Roman" w:hAnsi="Times New Roman" w:cs="Times New Roman"/>
          <w:b/>
          <w:bCs/>
          <w:sz w:val="20"/>
          <w:szCs w:val="20"/>
        </w:rPr>
        <w:t xml:space="preserve"> Fibromatosis, Juvenile Hyaline - </w:t>
      </w:r>
      <w:r w:rsidRPr="00202C56">
        <w:rPr>
          <w:rFonts w:ascii="Times New Roman" w:hAnsi="Times New Roman" w:cs="Times New Roman"/>
          <w:sz w:val="20"/>
          <w:szCs w:val="20"/>
        </w:rPr>
        <w:t>ANTXR2;</w:t>
      </w:r>
      <w:r w:rsidRPr="00202C56">
        <w:rPr>
          <w:rFonts w:ascii="Times New Roman" w:hAnsi="Times New Roman" w:cs="Times New Roman"/>
          <w:b/>
          <w:bCs/>
          <w:sz w:val="20"/>
          <w:szCs w:val="20"/>
        </w:rPr>
        <w:t xml:space="preserve"> Cutis Laxa, Ar, Ii - </w:t>
      </w:r>
      <w:r w:rsidRPr="00202C56">
        <w:rPr>
          <w:rFonts w:ascii="Times New Roman" w:hAnsi="Times New Roman" w:cs="Times New Roman"/>
          <w:sz w:val="20"/>
          <w:szCs w:val="20"/>
        </w:rPr>
        <w:t>ATP6V0A2;</w:t>
      </w:r>
      <w:r w:rsidRPr="00202C56">
        <w:rPr>
          <w:rFonts w:ascii="Times New Roman" w:hAnsi="Times New Roman" w:cs="Times New Roman"/>
          <w:b/>
          <w:bCs/>
          <w:sz w:val="20"/>
          <w:szCs w:val="20"/>
        </w:rPr>
        <w:t xml:space="preserve"> Ichthyosis, Leukocyte Vacuoles , Alopecia, And Sclerosing Cholangitis - </w:t>
      </w:r>
      <w:r w:rsidRPr="00202C56">
        <w:rPr>
          <w:rFonts w:ascii="Times New Roman" w:hAnsi="Times New Roman" w:cs="Times New Roman"/>
          <w:sz w:val="20"/>
          <w:szCs w:val="20"/>
        </w:rPr>
        <w:t>CLDN1;</w:t>
      </w:r>
      <w:r w:rsidRPr="00202C56">
        <w:rPr>
          <w:rFonts w:ascii="Times New Roman" w:hAnsi="Times New Roman" w:cs="Times New Roman"/>
          <w:b/>
          <w:bCs/>
          <w:sz w:val="20"/>
          <w:szCs w:val="20"/>
        </w:rPr>
        <w:t xml:space="preserve"> Epidermolysis Bullosa, Junctional, Nonherlitz - </w:t>
      </w:r>
      <w:r w:rsidRPr="00202C56">
        <w:rPr>
          <w:rFonts w:ascii="Times New Roman" w:hAnsi="Times New Roman" w:cs="Times New Roman"/>
          <w:sz w:val="20"/>
          <w:szCs w:val="20"/>
        </w:rPr>
        <w:t>COL17A1;</w:t>
      </w:r>
      <w:r w:rsidRPr="00202C56">
        <w:rPr>
          <w:rFonts w:ascii="Times New Roman" w:hAnsi="Times New Roman" w:cs="Times New Roman"/>
          <w:b/>
          <w:bCs/>
          <w:sz w:val="20"/>
          <w:szCs w:val="20"/>
        </w:rPr>
        <w:t xml:space="preserve"> Ehlers Danlos Syndrome, Ar, Cardiac Valvular - </w:t>
      </w:r>
      <w:r w:rsidRPr="00202C56">
        <w:rPr>
          <w:rFonts w:ascii="Times New Roman" w:hAnsi="Times New Roman" w:cs="Times New Roman"/>
          <w:sz w:val="20"/>
          <w:szCs w:val="20"/>
        </w:rPr>
        <w:t>COL1A2;</w:t>
      </w:r>
      <w:r w:rsidRPr="00202C56">
        <w:rPr>
          <w:rFonts w:ascii="Times New Roman" w:hAnsi="Times New Roman" w:cs="Times New Roman"/>
          <w:b/>
          <w:bCs/>
          <w:sz w:val="20"/>
          <w:szCs w:val="20"/>
        </w:rPr>
        <w:t xml:space="preserve"> Epidermolysis Bullosa Dystrophica, Ar, Rdeb - </w:t>
      </w:r>
      <w:r w:rsidRPr="00202C56">
        <w:rPr>
          <w:rFonts w:ascii="Times New Roman" w:hAnsi="Times New Roman" w:cs="Times New Roman"/>
          <w:sz w:val="20"/>
          <w:szCs w:val="20"/>
        </w:rPr>
        <w:t>COL7A1;</w:t>
      </w:r>
      <w:r w:rsidRPr="00202C56">
        <w:rPr>
          <w:rFonts w:ascii="Times New Roman" w:hAnsi="Times New Roman" w:cs="Times New Roman"/>
          <w:b/>
          <w:bCs/>
          <w:sz w:val="20"/>
          <w:szCs w:val="20"/>
        </w:rPr>
        <w:t xml:space="preserve"> </w:t>
      </w:r>
      <w:r w:rsidRPr="00202C56">
        <w:rPr>
          <w:rFonts w:ascii="Times New Roman" w:hAnsi="Times New Roman" w:cs="Times New Roman"/>
          <w:b/>
          <w:bCs/>
          <w:color w:val="000000"/>
          <w:sz w:val="20"/>
          <w:szCs w:val="20"/>
        </w:rPr>
        <w:t xml:space="preserve">17α-hydroxylase/17,20-lyase Deficiency - </w:t>
      </w:r>
      <w:r w:rsidRPr="00202C56">
        <w:rPr>
          <w:rFonts w:ascii="Times New Roman" w:hAnsi="Times New Roman" w:cs="Times New Roman"/>
          <w:color w:val="000000"/>
          <w:sz w:val="20"/>
          <w:szCs w:val="20"/>
        </w:rPr>
        <w:t>CYP17A1</w:t>
      </w:r>
      <w:r w:rsidRPr="00202C56">
        <w:rPr>
          <w:rFonts w:ascii="Times New Roman" w:hAnsi="Times New Roman" w:cs="Times New Roman"/>
          <w:color w:val="000000"/>
          <w:sz w:val="24"/>
          <w:szCs w:val="24"/>
        </w:rPr>
        <w:t>;</w:t>
      </w:r>
      <w:r w:rsidRPr="00202C56">
        <w:rPr>
          <w:rFonts w:ascii="Times New Roman" w:hAnsi="Times New Roman" w:cs="Times New Roman"/>
          <w:b/>
          <w:bCs/>
          <w:sz w:val="20"/>
          <w:szCs w:val="20"/>
        </w:rPr>
        <w:t xml:space="preserve">Xeroderma Pigmentosum, Complementation Group E - </w:t>
      </w:r>
      <w:r w:rsidRPr="00202C56">
        <w:rPr>
          <w:rFonts w:ascii="Times New Roman" w:hAnsi="Times New Roman" w:cs="Times New Roman"/>
          <w:sz w:val="20"/>
          <w:szCs w:val="20"/>
        </w:rPr>
        <w:t>DDB2;</w:t>
      </w:r>
      <w:r w:rsidRPr="00202C56">
        <w:rPr>
          <w:rFonts w:ascii="Times New Roman" w:hAnsi="Times New Roman" w:cs="Times New Roman"/>
          <w:b/>
          <w:bCs/>
          <w:sz w:val="20"/>
          <w:szCs w:val="20"/>
        </w:rPr>
        <w:t xml:space="preserve"> Skin Fragility Woolly Hair Syndrome - </w:t>
      </w:r>
      <w:r w:rsidRPr="00202C56">
        <w:rPr>
          <w:rFonts w:ascii="Times New Roman" w:hAnsi="Times New Roman" w:cs="Times New Roman"/>
          <w:sz w:val="20"/>
          <w:szCs w:val="20"/>
        </w:rPr>
        <w:t>DSP;</w:t>
      </w:r>
      <w:r w:rsidRPr="00202C56">
        <w:rPr>
          <w:rFonts w:ascii="Times New Roman" w:hAnsi="Times New Roman" w:cs="Times New Roman"/>
          <w:b/>
          <w:bCs/>
          <w:sz w:val="20"/>
          <w:szCs w:val="20"/>
        </w:rPr>
        <w:t xml:space="preserve"> Epidermolysis Bullosa, Lethal Acantholytic - </w:t>
      </w:r>
      <w:r w:rsidRPr="00202C56">
        <w:rPr>
          <w:rFonts w:ascii="Times New Roman" w:hAnsi="Times New Roman" w:cs="Times New Roman"/>
          <w:sz w:val="20"/>
          <w:szCs w:val="20"/>
        </w:rPr>
        <w:t>DSP;</w:t>
      </w:r>
      <w:r w:rsidRPr="00202C56">
        <w:rPr>
          <w:rFonts w:ascii="Times New Roman" w:hAnsi="Times New Roman" w:cs="Times New Roman"/>
          <w:b/>
          <w:bCs/>
          <w:sz w:val="20"/>
          <w:szCs w:val="20"/>
        </w:rPr>
        <w:t xml:space="preserve"> Ectodermal Dysplasia, Hypohidrotic, Xlr, Xhed - </w:t>
      </w:r>
      <w:r w:rsidRPr="00202C56">
        <w:rPr>
          <w:rFonts w:ascii="Times New Roman" w:hAnsi="Times New Roman" w:cs="Times New Roman"/>
          <w:sz w:val="20"/>
          <w:szCs w:val="20"/>
        </w:rPr>
        <w:t>EDA;</w:t>
      </w:r>
      <w:r w:rsidRPr="00202C56">
        <w:rPr>
          <w:rFonts w:ascii="Times New Roman" w:hAnsi="Times New Roman" w:cs="Times New Roman"/>
          <w:b/>
          <w:bCs/>
          <w:sz w:val="20"/>
          <w:szCs w:val="20"/>
        </w:rPr>
        <w:t xml:space="preserve"> Abcd Syndrome - </w:t>
      </w:r>
      <w:r w:rsidRPr="00202C56">
        <w:rPr>
          <w:rFonts w:ascii="Times New Roman" w:hAnsi="Times New Roman" w:cs="Times New Roman"/>
          <w:sz w:val="20"/>
          <w:szCs w:val="20"/>
        </w:rPr>
        <w:t>EDNRB;</w:t>
      </w:r>
      <w:r w:rsidRPr="00202C56">
        <w:rPr>
          <w:rFonts w:ascii="Times New Roman" w:hAnsi="Times New Roman" w:cs="Times New Roman"/>
          <w:b/>
          <w:bCs/>
          <w:sz w:val="20"/>
          <w:szCs w:val="20"/>
        </w:rPr>
        <w:t xml:space="preserve"> Cutis Laxa, Ar, I - </w:t>
      </w:r>
      <w:r w:rsidRPr="00202C56">
        <w:rPr>
          <w:rFonts w:ascii="Times New Roman" w:hAnsi="Times New Roman" w:cs="Times New Roman"/>
          <w:sz w:val="20"/>
          <w:szCs w:val="20"/>
        </w:rPr>
        <w:t>EFEMP2;</w:t>
      </w:r>
      <w:r w:rsidRPr="00202C56">
        <w:rPr>
          <w:rFonts w:ascii="Times New Roman" w:hAnsi="Times New Roman" w:cs="Times New Roman"/>
          <w:b/>
          <w:bCs/>
          <w:sz w:val="20"/>
          <w:szCs w:val="20"/>
        </w:rPr>
        <w:t xml:space="preserve"> Xeroderma Pigmentosum, Complementation Group D, Xpd - </w:t>
      </w:r>
      <w:r w:rsidRPr="00202C56">
        <w:rPr>
          <w:rFonts w:ascii="Times New Roman" w:hAnsi="Times New Roman" w:cs="Times New Roman"/>
          <w:sz w:val="20"/>
          <w:szCs w:val="20"/>
        </w:rPr>
        <w:t>ERCC2;</w:t>
      </w:r>
      <w:r w:rsidRPr="00202C56">
        <w:rPr>
          <w:rFonts w:ascii="Times New Roman" w:hAnsi="Times New Roman" w:cs="Times New Roman"/>
          <w:b/>
          <w:bCs/>
          <w:sz w:val="20"/>
          <w:szCs w:val="20"/>
        </w:rPr>
        <w:t xml:space="preserve"> Trichothiodystrophy, Photosensitive, Ttdp - </w:t>
      </w:r>
      <w:r w:rsidRPr="00202C56">
        <w:rPr>
          <w:rFonts w:ascii="Times New Roman" w:hAnsi="Times New Roman" w:cs="Times New Roman"/>
          <w:sz w:val="20"/>
          <w:szCs w:val="20"/>
        </w:rPr>
        <w:t>ERCC2;</w:t>
      </w:r>
      <w:r w:rsidRPr="00202C56">
        <w:rPr>
          <w:rFonts w:ascii="Times New Roman" w:hAnsi="Times New Roman" w:cs="Times New Roman"/>
          <w:b/>
          <w:bCs/>
          <w:sz w:val="20"/>
          <w:szCs w:val="20"/>
        </w:rPr>
        <w:t xml:space="preserve"> Xeroderma Pigmentosum, Complementation Group B, Xpb - </w:t>
      </w:r>
      <w:r w:rsidRPr="00202C56">
        <w:rPr>
          <w:rFonts w:ascii="Times New Roman" w:hAnsi="Times New Roman" w:cs="Times New Roman"/>
          <w:sz w:val="20"/>
          <w:szCs w:val="20"/>
        </w:rPr>
        <w:t>ERCC3;</w:t>
      </w:r>
      <w:r w:rsidRPr="00202C56">
        <w:rPr>
          <w:rFonts w:ascii="Times New Roman" w:hAnsi="Times New Roman" w:cs="Times New Roman"/>
          <w:b/>
          <w:bCs/>
          <w:sz w:val="20"/>
          <w:szCs w:val="20"/>
        </w:rPr>
        <w:t xml:space="preserve"> Xeroderma Pigmentosum, Complementation Group F, Xpf - </w:t>
      </w:r>
      <w:r w:rsidRPr="00202C56">
        <w:rPr>
          <w:rFonts w:ascii="Times New Roman" w:hAnsi="Times New Roman" w:cs="Times New Roman"/>
          <w:sz w:val="20"/>
          <w:szCs w:val="20"/>
        </w:rPr>
        <w:t>ERCC4;</w:t>
      </w:r>
      <w:r w:rsidRPr="00202C56">
        <w:rPr>
          <w:rFonts w:ascii="Times New Roman" w:hAnsi="Times New Roman" w:cs="Times New Roman"/>
          <w:b/>
          <w:bCs/>
          <w:sz w:val="20"/>
          <w:szCs w:val="20"/>
        </w:rPr>
        <w:t xml:space="preserve"> Xeroderma Pigmentosum, Complementation Group G, Xpg - </w:t>
      </w:r>
      <w:r w:rsidRPr="00202C56">
        <w:rPr>
          <w:rFonts w:ascii="Times New Roman" w:hAnsi="Times New Roman" w:cs="Times New Roman"/>
          <w:sz w:val="20"/>
          <w:szCs w:val="20"/>
        </w:rPr>
        <w:t>ERCC5;</w:t>
      </w:r>
      <w:r w:rsidRPr="00202C56">
        <w:rPr>
          <w:rFonts w:ascii="Times New Roman" w:hAnsi="Times New Roman" w:cs="Times New Roman"/>
          <w:b/>
          <w:bCs/>
          <w:sz w:val="20"/>
          <w:szCs w:val="20"/>
        </w:rPr>
        <w:t xml:space="preserve"> De Sanctis Cacchione Syndrome - </w:t>
      </w:r>
      <w:r w:rsidRPr="00202C56">
        <w:rPr>
          <w:rFonts w:ascii="Times New Roman" w:hAnsi="Times New Roman" w:cs="Times New Roman"/>
          <w:sz w:val="20"/>
          <w:szCs w:val="20"/>
        </w:rPr>
        <w:t>ERCC6;</w:t>
      </w:r>
      <w:r w:rsidRPr="00202C56">
        <w:rPr>
          <w:rFonts w:ascii="Times New Roman" w:hAnsi="Times New Roman" w:cs="Times New Roman"/>
          <w:b/>
          <w:bCs/>
          <w:sz w:val="20"/>
          <w:szCs w:val="20"/>
        </w:rPr>
        <w:t xml:space="preserve"> Cutis Laxa, Ar, I - </w:t>
      </w:r>
      <w:r w:rsidRPr="00202C56">
        <w:rPr>
          <w:rFonts w:ascii="Times New Roman" w:hAnsi="Times New Roman" w:cs="Times New Roman"/>
          <w:sz w:val="20"/>
          <w:szCs w:val="20"/>
        </w:rPr>
        <w:t>FBLN5;</w:t>
      </w:r>
      <w:r w:rsidRPr="00202C56">
        <w:rPr>
          <w:rFonts w:ascii="Times New Roman" w:hAnsi="Times New Roman" w:cs="Times New Roman"/>
          <w:b/>
          <w:bCs/>
          <w:sz w:val="20"/>
          <w:szCs w:val="20"/>
        </w:rPr>
        <w:t xml:space="preserve"> Fibromatosis, Juvenile Hyaline - </w:t>
      </w:r>
      <w:r w:rsidRPr="00202C56">
        <w:rPr>
          <w:rFonts w:ascii="Times New Roman" w:hAnsi="Times New Roman" w:cs="Times New Roman"/>
          <w:sz w:val="20"/>
          <w:szCs w:val="20"/>
        </w:rPr>
        <w:t>FECH;</w:t>
      </w:r>
      <w:r w:rsidRPr="00202C56">
        <w:rPr>
          <w:rFonts w:ascii="Times New Roman" w:hAnsi="Times New Roman" w:cs="Times New Roman"/>
          <w:b/>
          <w:bCs/>
          <w:sz w:val="20"/>
          <w:szCs w:val="20"/>
        </w:rPr>
        <w:t xml:space="preserve"> Trichothiodystrophy, Photosensitive, Ttdp - </w:t>
      </w:r>
      <w:r w:rsidRPr="00202C56">
        <w:rPr>
          <w:rFonts w:ascii="Times New Roman" w:hAnsi="Times New Roman" w:cs="Times New Roman"/>
          <w:sz w:val="20"/>
          <w:szCs w:val="20"/>
        </w:rPr>
        <w:t>GTF2H5;</w:t>
      </w:r>
      <w:r w:rsidRPr="00202C56">
        <w:rPr>
          <w:rFonts w:ascii="Times New Roman" w:hAnsi="Times New Roman" w:cs="Times New Roman"/>
          <w:b/>
          <w:bCs/>
          <w:sz w:val="20"/>
          <w:szCs w:val="20"/>
        </w:rPr>
        <w:t xml:space="preserve"> Hermansky - Pudlak Syndrome 1, Hps1 (Heterogenous) - </w:t>
      </w:r>
      <w:r w:rsidRPr="00202C56">
        <w:rPr>
          <w:rFonts w:ascii="Times New Roman" w:hAnsi="Times New Roman" w:cs="Times New Roman"/>
          <w:sz w:val="20"/>
          <w:szCs w:val="20"/>
        </w:rPr>
        <w:t>HPS1;</w:t>
      </w:r>
      <w:r w:rsidRPr="00202C56">
        <w:rPr>
          <w:rFonts w:ascii="Times New Roman" w:hAnsi="Times New Roman" w:cs="Times New Roman"/>
          <w:b/>
          <w:bCs/>
          <w:sz w:val="20"/>
          <w:szCs w:val="20"/>
        </w:rPr>
        <w:t xml:space="preserve"> Incontinentia Pigmenti, Ip - </w:t>
      </w:r>
      <w:r w:rsidRPr="00202C56">
        <w:rPr>
          <w:rFonts w:ascii="Times New Roman" w:hAnsi="Times New Roman" w:cs="Times New Roman"/>
          <w:sz w:val="20"/>
          <w:szCs w:val="20"/>
        </w:rPr>
        <w:t>IKBKG;</w:t>
      </w:r>
      <w:r w:rsidRPr="00202C56">
        <w:rPr>
          <w:rFonts w:ascii="Times New Roman" w:hAnsi="Times New Roman" w:cs="Times New Roman"/>
          <w:b/>
          <w:bCs/>
          <w:sz w:val="20"/>
          <w:szCs w:val="20"/>
        </w:rPr>
        <w:t xml:space="preserve"> Epidermolysis Bullosa Junctionalis With Pyloric Atresia - </w:t>
      </w:r>
      <w:r w:rsidRPr="00202C56">
        <w:rPr>
          <w:rFonts w:ascii="Times New Roman" w:hAnsi="Times New Roman" w:cs="Times New Roman"/>
          <w:sz w:val="20"/>
          <w:szCs w:val="20"/>
        </w:rPr>
        <w:t>ITGA6;</w:t>
      </w:r>
      <w:r w:rsidRPr="00202C56">
        <w:rPr>
          <w:rFonts w:ascii="Times New Roman" w:hAnsi="Times New Roman" w:cs="Times New Roman"/>
          <w:b/>
          <w:bCs/>
          <w:sz w:val="20"/>
          <w:szCs w:val="20"/>
        </w:rPr>
        <w:t xml:space="preserve"> Epidermolysis Bullosa Junctionalis With Pyloric Atresia - </w:t>
      </w:r>
      <w:r w:rsidRPr="00202C56">
        <w:rPr>
          <w:rFonts w:ascii="Times New Roman" w:hAnsi="Times New Roman" w:cs="Times New Roman"/>
          <w:sz w:val="20"/>
          <w:szCs w:val="20"/>
        </w:rPr>
        <w:t>ITGB4;</w:t>
      </w:r>
      <w:r w:rsidRPr="00202C56">
        <w:rPr>
          <w:rFonts w:ascii="Times New Roman" w:hAnsi="Times New Roman" w:cs="Times New Roman"/>
          <w:b/>
          <w:bCs/>
          <w:sz w:val="20"/>
          <w:szCs w:val="20"/>
        </w:rPr>
        <w:t xml:space="preserve"> Epidermolysis Bullosa, Junctional, Non Herlitz - </w:t>
      </w:r>
      <w:r w:rsidRPr="00202C56">
        <w:rPr>
          <w:rFonts w:ascii="Times New Roman" w:hAnsi="Times New Roman" w:cs="Times New Roman"/>
          <w:sz w:val="20"/>
          <w:szCs w:val="20"/>
        </w:rPr>
        <w:t>ITGB4;</w:t>
      </w:r>
      <w:r w:rsidRPr="00202C56">
        <w:rPr>
          <w:rFonts w:ascii="Times New Roman" w:hAnsi="Times New Roman" w:cs="Times New Roman"/>
          <w:b/>
          <w:bCs/>
          <w:sz w:val="20"/>
          <w:szCs w:val="20"/>
        </w:rPr>
        <w:t xml:space="preserve"> Laryngo Onychocutaneous Syndrome, Locs - </w:t>
      </w:r>
      <w:r w:rsidRPr="00202C56">
        <w:rPr>
          <w:rFonts w:ascii="Times New Roman" w:hAnsi="Times New Roman" w:cs="Times New Roman"/>
          <w:sz w:val="20"/>
          <w:szCs w:val="20"/>
        </w:rPr>
        <w:t>LAMA3;</w:t>
      </w:r>
      <w:r w:rsidRPr="00202C56">
        <w:rPr>
          <w:rFonts w:ascii="Times New Roman" w:hAnsi="Times New Roman" w:cs="Times New Roman"/>
          <w:b/>
          <w:bCs/>
          <w:sz w:val="20"/>
          <w:szCs w:val="20"/>
        </w:rPr>
        <w:t xml:space="preserve"> Epidermolysis Bullosa, J Unctional, Nonherlitz - </w:t>
      </w:r>
      <w:r w:rsidRPr="00202C56">
        <w:rPr>
          <w:rFonts w:ascii="Times New Roman" w:hAnsi="Times New Roman" w:cs="Times New Roman"/>
          <w:sz w:val="20"/>
          <w:szCs w:val="20"/>
        </w:rPr>
        <w:t>LAMA3;</w:t>
      </w:r>
      <w:r w:rsidRPr="00202C56">
        <w:rPr>
          <w:rFonts w:ascii="Times New Roman" w:hAnsi="Times New Roman" w:cs="Times New Roman"/>
          <w:b/>
          <w:bCs/>
          <w:sz w:val="20"/>
          <w:szCs w:val="20"/>
        </w:rPr>
        <w:t xml:space="preserve"> Epidermolysis Bullosa, Junctional, Nonherlitz - </w:t>
      </w:r>
      <w:r w:rsidRPr="00202C56">
        <w:rPr>
          <w:rFonts w:ascii="Times New Roman" w:hAnsi="Times New Roman" w:cs="Times New Roman"/>
          <w:sz w:val="20"/>
          <w:szCs w:val="20"/>
        </w:rPr>
        <w:t>LAMB3;</w:t>
      </w:r>
      <w:r w:rsidRPr="00202C56">
        <w:rPr>
          <w:rFonts w:ascii="Times New Roman" w:hAnsi="Times New Roman" w:cs="Times New Roman"/>
          <w:b/>
          <w:bCs/>
          <w:sz w:val="20"/>
          <w:szCs w:val="20"/>
        </w:rPr>
        <w:t xml:space="preserve"> Epidermolysis Bullosa, Junctional, Nonherlitz - </w:t>
      </w:r>
      <w:r w:rsidRPr="00202C56">
        <w:rPr>
          <w:rFonts w:ascii="Times New Roman" w:hAnsi="Times New Roman" w:cs="Times New Roman"/>
          <w:sz w:val="20"/>
          <w:szCs w:val="20"/>
        </w:rPr>
        <w:t>LAMC2;</w:t>
      </w:r>
      <w:r w:rsidRPr="00202C56">
        <w:rPr>
          <w:rFonts w:ascii="Times New Roman" w:hAnsi="Times New Roman" w:cs="Times New Roman"/>
          <w:b/>
          <w:bCs/>
          <w:sz w:val="20"/>
          <w:szCs w:val="20"/>
        </w:rPr>
        <w:t xml:space="preserve"> Tight Skin Contracture Syndrome, Lethal - </w:t>
      </w:r>
      <w:r w:rsidRPr="00202C56">
        <w:rPr>
          <w:rFonts w:ascii="Times New Roman" w:hAnsi="Times New Roman" w:cs="Times New Roman"/>
          <w:sz w:val="20"/>
          <w:szCs w:val="20"/>
        </w:rPr>
        <w:t>LMNA;</w:t>
      </w:r>
      <w:r w:rsidRPr="00202C56">
        <w:rPr>
          <w:rFonts w:ascii="Times New Roman" w:hAnsi="Times New Roman" w:cs="Times New Roman"/>
          <w:b/>
          <w:bCs/>
          <w:sz w:val="20"/>
          <w:szCs w:val="20"/>
        </w:rPr>
        <w:t xml:space="preserve"> Epidermolysis Bullosa Simplex With Muscular Dystrophy - </w:t>
      </w:r>
      <w:r w:rsidRPr="00202C56">
        <w:rPr>
          <w:rFonts w:ascii="Times New Roman" w:hAnsi="Times New Roman" w:cs="Times New Roman"/>
          <w:sz w:val="20"/>
          <w:szCs w:val="20"/>
        </w:rPr>
        <w:t>PLEC1;</w:t>
      </w:r>
      <w:r w:rsidRPr="00202C56">
        <w:rPr>
          <w:rFonts w:ascii="Times New Roman" w:hAnsi="Times New Roman" w:cs="Times New Roman"/>
          <w:b/>
          <w:bCs/>
          <w:sz w:val="20"/>
          <w:szCs w:val="20"/>
        </w:rPr>
        <w:t xml:space="preserve"> </w:t>
      </w:r>
      <w:r w:rsidRPr="00202C56">
        <w:rPr>
          <w:rFonts w:ascii="Times New Roman" w:hAnsi="Times New Roman" w:cs="Times New Roman"/>
          <w:b/>
          <w:bCs/>
          <w:color w:val="000000"/>
          <w:sz w:val="20"/>
          <w:szCs w:val="20"/>
        </w:rPr>
        <w:t>3-Hydroxy-3-methylglutaryl CoA lysase deficiency –</w:t>
      </w:r>
      <w:r w:rsidRPr="00202C56">
        <w:rPr>
          <w:rFonts w:ascii="Times New Roman" w:hAnsi="Times New Roman" w:cs="Times New Roman"/>
          <w:color w:val="000000"/>
        </w:rPr>
        <w:t xml:space="preserve"> </w:t>
      </w:r>
      <w:r w:rsidRPr="00202C56">
        <w:rPr>
          <w:rFonts w:ascii="Times New Roman" w:hAnsi="Times New Roman" w:cs="Times New Roman"/>
          <w:color w:val="000000"/>
          <w:sz w:val="20"/>
          <w:szCs w:val="20"/>
        </w:rPr>
        <w:t>PTS</w:t>
      </w:r>
      <w:r w:rsidRPr="00202C56">
        <w:rPr>
          <w:rFonts w:ascii="Times New Roman" w:hAnsi="Times New Roman" w:cs="Times New Roman"/>
          <w:color w:val="000000"/>
          <w:sz w:val="24"/>
          <w:szCs w:val="24"/>
        </w:rPr>
        <w:t xml:space="preserve">; </w:t>
      </w:r>
      <w:r w:rsidRPr="00202C56">
        <w:rPr>
          <w:rFonts w:ascii="Times New Roman" w:hAnsi="Times New Roman" w:cs="Times New Roman"/>
          <w:b/>
          <w:bCs/>
          <w:sz w:val="20"/>
          <w:szCs w:val="20"/>
        </w:rPr>
        <w:t xml:space="preserve">Yemenite Deaf Blind Hypopigmentation Syndrome - </w:t>
      </w:r>
      <w:r w:rsidRPr="00202C56">
        <w:rPr>
          <w:rFonts w:ascii="Times New Roman" w:hAnsi="Times New Roman" w:cs="Times New Roman"/>
          <w:sz w:val="20"/>
          <w:szCs w:val="20"/>
        </w:rPr>
        <w:t>SOX10;</w:t>
      </w:r>
      <w:r w:rsidRPr="00202C56">
        <w:rPr>
          <w:rFonts w:ascii="Times New Roman" w:hAnsi="Times New Roman" w:cs="Times New Roman"/>
          <w:b/>
          <w:bCs/>
          <w:sz w:val="20"/>
          <w:szCs w:val="20"/>
        </w:rPr>
        <w:t xml:space="preserve"> Ichthyosis, X - Linked, Xli (Steroid Sulfatase Deficiency) - </w:t>
      </w:r>
      <w:r w:rsidRPr="00202C56">
        <w:rPr>
          <w:rFonts w:ascii="Times New Roman" w:hAnsi="Times New Roman" w:cs="Times New Roman"/>
          <w:sz w:val="20"/>
          <w:szCs w:val="20"/>
        </w:rPr>
        <w:t>STS;</w:t>
      </w:r>
      <w:r w:rsidRPr="00202C56">
        <w:rPr>
          <w:rFonts w:ascii="Times New Roman" w:hAnsi="Times New Roman" w:cs="Times New Roman"/>
          <w:b/>
          <w:bCs/>
          <w:sz w:val="20"/>
          <w:szCs w:val="20"/>
        </w:rPr>
        <w:t xml:space="preserve"> Ichthyosis, Lamellar, 1, Li1 - </w:t>
      </w:r>
      <w:r w:rsidRPr="00202C56">
        <w:rPr>
          <w:rFonts w:ascii="Times New Roman" w:hAnsi="Times New Roman" w:cs="Times New Roman"/>
          <w:sz w:val="20"/>
          <w:szCs w:val="20"/>
        </w:rPr>
        <w:t>TGM1;</w:t>
      </w:r>
      <w:r w:rsidRPr="00202C56">
        <w:rPr>
          <w:rFonts w:ascii="Times New Roman" w:hAnsi="Times New Roman" w:cs="Times New Roman"/>
          <w:b/>
          <w:bCs/>
          <w:sz w:val="20"/>
          <w:szCs w:val="20"/>
        </w:rPr>
        <w:t xml:space="preserve"> Porphyria, Congenital Erythropoietic - </w:t>
      </w:r>
      <w:r w:rsidRPr="00202C56">
        <w:rPr>
          <w:rFonts w:ascii="Times New Roman" w:hAnsi="Times New Roman" w:cs="Times New Roman"/>
          <w:sz w:val="20"/>
          <w:szCs w:val="20"/>
        </w:rPr>
        <w:t>UROS;</w:t>
      </w:r>
      <w:r w:rsidRPr="00202C56">
        <w:rPr>
          <w:rFonts w:ascii="Times New Roman" w:hAnsi="Times New Roman" w:cs="Times New Roman"/>
          <w:b/>
          <w:bCs/>
          <w:sz w:val="20"/>
          <w:szCs w:val="20"/>
        </w:rPr>
        <w:t xml:space="preserve"> Odontoonychodermal Dysplasia, Oodd - </w:t>
      </w:r>
      <w:r w:rsidRPr="00202C56">
        <w:rPr>
          <w:rFonts w:ascii="Times New Roman" w:hAnsi="Times New Roman" w:cs="Times New Roman"/>
          <w:sz w:val="20"/>
          <w:szCs w:val="20"/>
        </w:rPr>
        <w:t>WNT10A;</w:t>
      </w:r>
      <w:r w:rsidRPr="00202C56">
        <w:rPr>
          <w:rFonts w:ascii="Times New Roman" w:hAnsi="Times New Roman" w:cs="Times New Roman"/>
          <w:b/>
          <w:bCs/>
          <w:sz w:val="20"/>
          <w:szCs w:val="20"/>
        </w:rPr>
        <w:t xml:space="preserve"> De Sanctis Cacchione Syndrome - </w:t>
      </w:r>
      <w:r w:rsidRPr="00202C56">
        <w:rPr>
          <w:rFonts w:ascii="Times New Roman" w:hAnsi="Times New Roman" w:cs="Times New Roman"/>
          <w:sz w:val="20"/>
          <w:szCs w:val="20"/>
        </w:rPr>
        <w:t>XPA;</w:t>
      </w:r>
      <w:r w:rsidRPr="00202C56">
        <w:rPr>
          <w:rFonts w:ascii="Times New Roman" w:hAnsi="Times New Roman" w:cs="Times New Roman"/>
          <w:b/>
          <w:bCs/>
          <w:sz w:val="20"/>
          <w:szCs w:val="20"/>
        </w:rPr>
        <w:t xml:space="preserve"> Xeroderma Pigmentosum, Complementation Groupa, Xpa - </w:t>
      </w:r>
      <w:r w:rsidRPr="00202C56">
        <w:rPr>
          <w:rFonts w:ascii="Times New Roman" w:hAnsi="Times New Roman" w:cs="Times New Roman"/>
          <w:sz w:val="20"/>
          <w:szCs w:val="20"/>
        </w:rPr>
        <w:t>XPA;</w:t>
      </w:r>
      <w:r w:rsidRPr="00202C56">
        <w:rPr>
          <w:rFonts w:ascii="Times New Roman" w:hAnsi="Times New Roman" w:cs="Times New Roman"/>
          <w:b/>
          <w:bCs/>
          <w:sz w:val="20"/>
          <w:szCs w:val="20"/>
        </w:rPr>
        <w:t xml:space="preserve"> Tight Skin Contracture Syndrome, Lethal - </w:t>
      </w:r>
      <w:r w:rsidRPr="00202C56">
        <w:rPr>
          <w:rFonts w:ascii="Times New Roman" w:hAnsi="Times New Roman" w:cs="Times New Roman"/>
          <w:sz w:val="20"/>
          <w:szCs w:val="20"/>
        </w:rPr>
        <w:t>ZMPSTE24;</w:t>
      </w:r>
      <w:r w:rsidRPr="00202C56">
        <w:rPr>
          <w:rFonts w:ascii="Times New Roman" w:hAnsi="Times New Roman" w:cs="Times New Roman"/>
          <w:b/>
          <w:bCs/>
          <w:sz w:val="20"/>
          <w:szCs w:val="20"/>
        </w:rPr>
        <w:t xml:space="preserve"> Brittle Cornea Syndrome, Bcs - </w:t>
      </w:r>
      <w:r w:rsidRPr="00202C56">
        <w:rPr>
          <w:rFonts w:ascii="Times New Roman" w:hAnsi="Times New Roman" w:cs="Times New Roman"/>
          <w:sz w:val="20"/>
          <w:szCs w:val="20"/>
        </w:rPr>
        <w:t>ZNF469;</w:t>
      </w:r>
      <w:r w:rsidRPr="00202C56">
        <w:rPr>
          <w:rFonts w:ascii="Times New Roman" w:hAnsi="Times New Roman" w:cs="Times New Roman"/>
          <w:b/>
          <w:bCs/>
          <w:sz w:val="20"/>
          <w:szCs w:val="20"/>
        </w:rPr>
        <w:t xml:space="preserve"> Deafness, Neurosensory, Ar2, Dfnb2 - </w:t>
      </w:r>
      <w:r w:rsidRPr="00202C56">
        <w:rPr>
          <w:rFonts w:ascii="Times New Roman" w:hAnsi="Times New Roman" w:cs="Times New Roman"/>
          <w:sz w:val="20"/>
          <w:szCs w:val="20"/>
        </w:rPr>
        <w:t>MYO7A;</w:t>
      </w:r>
      <w:r w:rsidRPr="00202C56">
        <w:rPr>
          <w:rFonts w:ascii="Times New Roman" w:hAnsi="Times New Roman" w:cs="Times New Roman"/>
          <w:b/>
          <w:bCs/>
          <w:sz w:val="20"/>
          <w:szCs w:val="20"/>
        </w:rPr>
        <w:t xml:space="preserve"> Fragile X Fraxe - </w:t>
      </w:r>
      <w:r w:rsidRPr="00202C56">
        <w:rPr>
          <w:rFonts w:ascii="Times New Roman" w:hAnsi="Times New Roman" w:cs="Times New Roman"/>
          <w:sz w:val="20"/>
          <w:szCs w:val="20"/>
        </w:rPr>
        <w:t>AFF2;</w:t>
      </w:r>
      <w:r w:rsidRPr="00202C56">
        <w:rPr>
          <w:rFonts w:ascii="Times New Roman" w:hAnsi="Times New Roman" w:cs="Times New Roman"/>
          <w:b/>
          <w:bCs/>
          <w:sz w:val="20"/>
          <w:szCs w:val="20"/>
        </w:rPr>
        <w:t xml:space="preserve"> Sjogren - Larsson Syndrome, Sls - </w:t>
      </w:r>
      <w:r w:rsidRPr="00202C56">
        <w:rPr>
          <w:rFonts w:ascii="Times New Roman" w:hAnsi="Times New Roman" w:cs="Times New Roman"/>
          <w:sz w:val="20"/>
          <w:szCs w:val="20"/>
        </w:rPr>
        <w:t>ALDH3A2;</w:t>
      </w:r>
      <w:r w:rsidRPr="00202C56">
        <w:rPr>
          <w:rFonts w:ascii="Times New Roman" w:hAnsi="Times New Roman" w:cs="Times New Roman"/>
          <w:b/>
          <w:bCs/>
          <w:sz w:val="20"/>
          <w:szCs w:val="20"/>
        </w:rPr>
        <w:t xml:space="preserve"> Chondrodysplasia Punctata1, Xlr Recessive, Cdpx1 - </w:t>
      </w:r>
      <w:r w:rsidRPr="00202C56">
        <w:rPr>
          <w:rFonts w:ascii="Times New Roman" w:hAnsi="Times New Roman" w:cs="Times New Roman"/>
          <w:sz w:val="20"/>
          <w:szCs w:val="20"/>
        </w:rPr>
        <w:t>ARSE;</w:t>
      </w:r>
      <w:r w:rsidRPr="00202C56">
        <w:rPr>
          <w:rFonts w:ascii="Times New Roman" w:hAnsi="Times New Roman" w:cs="Times New Roman"/>
          <w:b/>
          <w:bCs/>
          <w:sz w:val="20"/>
          <w:szCs w:val="20"/>
        </w:rPr>
        <w:t xml:space="preserve"> Lissencephaly, Xlr, 2lisx2 - </w:t>
      </w:r>
      <w:r w:rsidRPr="00202C56">
        <w:rPr>
          <w:rFonts w:ascii="Times New Roman" w:hAnsi="Times New Roman" w:cs="Times New Roman"/>
          <w:sz w:val="20"/>
          <w:szCs w:val="20"/>
        </w:rPr>
        <w:t>ARX;</w:t>
      </w:r>
      <w:r w:rsidRPr="00202C56">
        <w:rPr>
          <w:rFonts w:ascii="Times New Roman" w:hAnsi="Times New Roman" w:cs="Times New Roman"/>
          <w:b/>
          <w:bCs/>
          <w:sz w:val="20"/>
          <w:szCs w:val="20"/>
        </w:rPr>
        <w:t xml:space="preserve"> Multiple Pterygium Syndrome, Lethal - </w:t>
      </w:r>
      <w:r w:rsidRPr="00202C56">
        <w:rPr>
          <w:rFonts w:ascii="Times New Roman" w:hAnsi="Times New Roman" w:cs="Times New Roman"/>
          <w:sz w:val="20"/>
          <w:szCs w:val="20"/>
        </w:rPr>
        <w:t>CHRNA1;</w:t>
      </w:r>
      <w:r w:rsidRPr="00202C56">
        <w:rPr>
          <w:rFonts w:ascii="Times New Roman" w:hAnsi="Times New Roman" w:cs="Times New Roman"/>
          <w:b/>
          <w:bCs/>
          <w:sz w:val="20"/>
          <w:szCs w:val="20"/>
        </w:rPr>
        <w:t xml:space="preserve"> Multiple Pterygium Syndrome, Lethal - </w:t>
      </w:r>
      <w:r w:rsidRPr="00202C56">
        <w:rPr>
          <w:rFonts w:ascii="Times New Roman" w:hAnsi="Times New Roman" w:cs="Times New Roman"/>
          <w:sz w:val="20"/>
          <w:szCs w:val="20"/>
        </w:rPr>
        <w:t>CHRND;</w:t>
      </w:r>
      <w:r w:rsidRPr="00202C56">
        <w:rPr>
          <w:rFonts w:ascii="Times New Roman" w:hAnsi="Times New Roman" w:cs="Times New Roman"/>
          <w:b/>
          <w:bCs/>
          <w:sz w:val="20"/>
          <w:szCs w:val="20"/>
        </w:rPr>
        <w:t xml:space="preserve"> Multiple Pterygium Syndrome, Lethal - </w:t>
      </w:r>
      <w:r w:rsidRPr="00202C56">
        <w:rPr>
          <w:rFonts w:ascii="Times New Roman" w:hAnsi="Times New Roman" w:cs="Times New Roman"/>
          <w:sz w:val="20"/>
          <w:szCs w:val="20"/>
        </w:rPr>
        <w:t>CHRNG;</w:t>
      </w:r>
      <w:r w:rsidRPr="00202C56">
        <w:rPr>
          <w:rFonts w:ascii="Times New Roman" w:hAnsi="Times New Roman" w:cs="Times New Roman"/>
          <w:b/>
          <w:bCs/>
          <w:sz w:val="20"/>
          <w:szCs w:val="20"/>
        </w:rPr>
        <w:t xml:space="preserve"> Multiple Pterygium Syndrome, Escobar - </w:t>
      </w:r>
      <w:r w:rsidRPr="00202C56">
        <w:rPr>
          <w:rFonts w:ascii="Times New Roman" w:hAnsi="Times New Roman" w:cs="Times New Roman"/>
          <w:sz w:val="20"/>
          <w:szCs w:val="20"/>
        </w:rPr>
        <w:t>CHRNG;</w:t>
      </w:r>
      <w:r w:rsidRPr="00202C56">
        <w:rPr>
          <w:rFonts w:ascii="Times New Roman" w:hAnsi="Times New Roman" w:cs="Times New Roman"/>
          <w:b/>
          <w:bCs/>
          <w:sz w:val="20"/>
          <w:szCs w:val="20"/>
        </w:rPr>
        <w:t xml:space="preserve"> &gt;272430 Crisponi Syndrome (Cold - Induced Sweating Synd) - </w:t>
      </w:r>
      <w:r w:rsidRPr="00202C56">
        <w:rPr>
          <w:rFonts w:ascii="Times New Roman" w:hAnsi="Times New Roman" w:cs="Times New Roman"/>
          <w:sz w:val="20"/>
          <w:szCs w:val="20"/>
        </w:rPr>
        <w:t>CRLF1;</w:t>
      </w:r>
      <w:r w:rsidRPr="00202C56">
        <w:rPr>
          <w:rFonts w:ascii="Times New Roman" w:hAnsi="Times New Roman" w:cs="Times New Roman"/>
          <w:b/>
          <w:bCs/>
          <w:sz w:val="20"/>
          <w:szCs w:val="20"/>
        </w:rPr>
        <w:t xml:space="preserve"> Desmosterolosis - </w:t>
      </w:r>
      <w:r w:rsidRPr="00202C56">
        <w:rPr>
          <w:rFonts w:ascii="Times New Roman" w:hAnsi="Times New Roman" w:cs="Times New Roman"/>
          <w:sz w:val="20"/>
          <w:szCs w:val="20"/>
        </w:rPr>
        <w:t>DHCR24;</w:t>
      </w:r>
      <w:r w:rsidRPr="00202C56">
        <w:rPr>
          <w:rFonts w:ascii="Times New Roman" w:hAnsi="Times New Roman" w:cs="Times New Roman"/>
          <w:b/>
          <w:bCs/>
          <w:sz w:val="20"/>
          <w:szCs w:val="20"/>
        </w:rPr>
        <w:t xml:space="preserve"> ICOS Deficiency (Lethal Congenital Contracture Synd) , LCCS2 - </w:t>
      </w:r>
      <w:r w:rsidRPr="00202C56">
        <w:rPr>
          <w:rFonts w:ascii="Times New Roman" w:hAnsi="Times New Roman" w:cs="Times New Roman"/>
          <w:sz w:val="20"/>
          <w:szCs w:val="20"/>
        </w:rPr>
        <w:t>ERBB3;</w:t>
      </w:r>
      <w:r w:rsidRPr="00202C56">
        <w:rPr>
          <w:rFonts w:ascii="Times New Roman" w:hAnsi="Times New Roman" w:cs="Times New Roman"/>
          <w:b/>
          <w:bCs/>
          <w:sz w:val="20"/>
          <w:szCs w:val="20"/>
        </w:rPr>
        <w:t xml:space="preserve"> Cerebrooculofacioskeletal Syndrome1, Cofs1 - </w:t>
      </w:r>
      <w:r w:rsidRPr="00202C56">
        <w:rPr>
          <w:rFonts w:ascii="Times New Roman" w:hAnsi="Times New Roman" w:cs="Times New Roman"/>
          <w:sz w:val="20"/>
          <w:szCs w:val="20"/>
        </w:rPr>
        <w:t>ERCC6;</w:t>
      </w:r>
      <w:r w:rsidRPr="00202C56">
        <w:rPr>
          <w:rFonts w:ascii="Times New Roman" w:hAnsi="Times New Roman" w:cs="Times New Roman"/>
          <w:b/>
          <w:bCs/>
          <w:sz w:val="20"/>
          <w:szCs w:val="20"/>
        </w:rPr>
        <w:t xml:space="preserve"> Roberts Syndrome, Rbs - </w:t>
      </w:r>
      <w:r w:rsidRPr="00202C56">
        <w:rPr>
          <w:rFonts w:ascii="Times New Roman" w:hAnsi="Times New Roman" w:cs="Times New Roman"/>
          <w:sz w:val="20"/>
          <w:szCs w:val="20"/>
        </w:rPr>
        <w:t>ESCO2;</w:t>
      </w:r>
      <w:r w:rsidRPr="00202C56">
        <w:rPr>
          <w:rFonts w:ascii="Times New Roman" w:hAnsi="Times New Roman" w:cs="Times New Roman"/>
          <w:b/>
          <w:bCs/>
          <w:sz w:val="20"/>
          <w:szCs w:val="20"/>
        </w:rPr>
        <w:t xml:space="preserve"> Vacterl Association With Hydrocephalus, Xlr - </w:t>
      </w:r>
      <w:r w:rsidRPr="00202C56">
        <w:rPr>
          <w:rFonts w:ascii="Times New Roman" w:hAnsi="Times New Roman" w:cs="Times New Roman"/>
          <w:sz w:val="20"/>
          <w:szCs w:val="20"/>
        </w:rPr>
        <w:t>FANCB;</w:t>
      </w:r>
      <w:r w:rsidRPr="00202C56">
        <w:rPr>
          <w:rFonts w:ascii="Times New Roman" w:hAnsi="Times New Roman" w:cs="Times New Roman"/>
          <w:b/>
          <w:bCs/>
          <w:sz w:val="20"/>
          <w:szCs w:val="20"/>
        </w:rPr>
        <w:t xml:space="preserve"> Aarskog - Scott Syndrome, Aas - </w:t>
      </w:r>
      <w:r w:rsidRPr="00202C56">
        <w:rPr>
          <w:rFonts w:ascii="Times New Roman" w:hAnsi="Times New Roman" w:cs="Times New Roman"/>
          <w:sz w:val="20"/>
          <w:szCs w:val="20"/>
        </w:rPr>
        <w:t>FGD1;</w:t>
      </w:r>
      <w:r w:rsidRPr="00202C56">
        <w:rPr>
          <w:rFonts w:ascii="Times New Roman" w:hAnsi="Times New Roman" w:cs="Times New Roman"/>
          <w:b/>
          <w:bCs/>
          <w:sz w:val="20"/>
          <w:szCs w:val="20"/>
        </w:rPr>
        <w:t xml:space="preserve"> Fragile X - </w:t>
      </w:r>
      <w:r w:rsidRPr="00202C56">
        <w:rPr>
          <w:rFonts w:ascii="Times New Roman" w:hAnsi="Times New Roman" w:cs="Times New Roman"/>
          <w:sz w:val="20"/>
          <w:szCs w:val="20"/>
        </w:rPr>
        <w:t>FMR1;</w:t>
      </w:r>
      <w:r w:rsidRPr="00202C56">
        <w:rPr>
          <w:rFonts w:ascii="Times New Roman" w:hAnsi="Times New Roman" w:cs="Times New Roman"/>
          <w:b/>
          <w:bCs/>
          <w:sz w:val="20"/>
          <w:szCs w:val="20"/>
        </w:rPr>
        <w:t xml:space="preserve"> Fraser Syndrome - </w:t>
      </w:r>
      <w:r w:rsidRPr="00202C56">
        <w:rPr>
          <w:rFonts w:ascii="Times New Roman" w:hAnsi="Times New Roman" w:cs="Times New Roman"/>
          <w:sz w:val="20"/>
          <w:szCs w:val="20"/>
        </w:rPr>
        <w:t>FRAS1;</w:t>
      </w:r>
      <w:r w:rsidRPr="00202C56">
        <w:rPr>
          <w:rFonts w:ascii="Times New Roman" w:hAnsi="Times New Roman" w:cs="Times New Roman"/>
          <w:b/>
          <w:bCs/>
          <w:sz w:val="20"/>
          <w:szCs w:val="20"/>
        </w:rPr>
        <w:t xml:space="preserve"> Fraser Syndrome - </w:t>
      </w:r>
      <w:r w:rsidRPr="00202C56">
        <w:rPr>
          <w:rFonts w:ascii="Times New Roman" w:hAnsi="Times New Roman" w:cs="Times New Roman"/>
          <w:sz w:val="20"/>
          <w:szCs w:val="20"/>
        </w:rPr>
        <w:t>FREM2;</w:t>
      </w:r>
      <w:r w:rsidRPr="00202C56">
        <w:rPr>
          <w:rFonts w:ascii="Times New Roman" w:hAnsi="Times New Roman" w:cs="Times New Roman"/>
          <w:b/>
          <w:bCs/>
          <w:sz w:val="20"/>
          <w:szCs w:val="20"/>
        </w:rPr>
        <w:t xml:space="preserve"> Down Syndrome (?) - </w:t>
      </w:r>
      <w:r w:rsidRPr="00202C56">
        <w:rPr>
          <w:rFonts w:ascii="Times New Roman" w:hAnsi="Times New Roman" w:cs="Times New Roman"/>
          <w:sz w:val="20"/>
          <w:szCs w:val="20"/>
        </w:rPr>
        <w:t>GATA1;</w:t>
      </w:r>
      <w:r w:rsidRPr="00202C56">
        <w:rPr>
          <w:rFonts w:ascii="Times New Roman" w:hAnsi="Times New Roman" w:cs="Times New Roman"/>
          <w:b/>
          <w:bCs/>
          <w:sz w:val="20"/>
          <w:szCs w:val="20"/>
        </w:rPr>
        <w:t xml:space="preserve"> Lethal Congenital Contracture Syndrome1, Lccs1 - </w:t>
      </w:r>
      <w:r w:rsidRPr="00202C56">
        <w:rPr>
          <w:rFonts w:ascii="Times New Roman" w:hAnsi="Times New Roman" w:cs="Times New Roman"/>
          <w:sz w:val="20"/>
          <w:szCs w:val="20"/>
        </w:rPr>
        <w:t>GLE1;</w:t>
      </w:r>
      <w:r w:rsidRPr="00202C56">
        <w:rPr>
          <w:rFonts w:ascii="Times New Roman" w:hAnsi="Times New Roman" w:cs="Times New Roman"/>
          <w:b/>
          <w:bCs/>
          <w:sz w:val="20"/>
          <w:szCs w:val="20"/>
        </w:rPr>
        <w:t xml:space="preserve"> Acrocallosal Syndrome, Acls - </w:t>
      </w:r>
      <w:r w:rsidRPr="00202C56">
        <w:rPr>
          <w:rFonts w:ascii="Times New Roman" w:hAnsi="Times New Roman" w:cs="Times New Roman"/>
          <w:sz w:val="20"/>
          <w:szCs w:val="20"/>
        </w:rPr>
        <w:t>KIF7;</w:t>
      </w:r>
      <w:r w:rsidRPr="00202C56">
        <w:rPr>
          <w:rFonts w:ascii="Times New Roman" w:hAnsi="Times New Roman" w:cs="Times New Roman"/>
          <w:b/>
          <w:bCs/>
          <w:sz w:val="20"/>
          <w:szCs w:val="20"/>
        </w:rPr>
        <w:t xml:space="preserve"> Simpson - Golabi - Behmel Syndrome, Type 1, Sgbs1 - </w:t>
      </w:r>
      <w:r w:rsidRPr="00202C56">
        <w:rPr>
          <w:rFonts w:ascii="Times New Roman" w:hAnsi="Times New Roman" w:cs="Times New Roman"/>
          <w:sz w:val="20"/>
          <w:szCs w:val="20"/>
        </w:rPr>
        <w:t>GPC3;</w:t>
      </w:r>
      <w:r w:rsidRPr="00202C56">
        <w:rPr>
          <w:rFonts w:ascii="Times New Roman" w:hAnsi="Times New Roman" w:cs="Times New Roman"/>
          <w:b/>
          <w:bCs/>
          <w:sz w:val="20"/>
          <w:szCs w:val="20"/>
        </w:rPr>
        <w:t xml:space="preserve"> Hydrolethalus Syndrome1 - </w:t>
      </w:r>
      <w:r w:rsidRPr="00202C56">
        <w:rPr>
          <w:rFonts w:ascii="Times New Roman" w:hAnsi="Times New Roman" w:cs="Times New Roman"/>
          <w:sz w:val="20"/>
          <w:szCs w:val="20"/>
        </w:rPr>
        <w:t>HYLS1l;</w:t>
      </w:r>
      <w:r w:rsidRPr="00202C56">
        <w:rPr>
          <w:rFonts w:ascii="Times New Roman" w:hAnsi="Times New Roman" w:cs="Times New Roman"/>
          <w:b/>
          <w:bCs/>
          <w:sz w:val="20"/>
          <w:szCs w:val="20"/>
        </w:rPr>
        <w:t xml:space="preserve"> Corpus Callosum, Agenesis Of, With Mental Retardation, Ocularcoloboma - </w:t>
      </w:r>
      <w:r w:rsidRPr="00202C56">
        <w:rPr>
          <w:rFonts w:ascii="Times New Roman" w:hAnsi="Times New Roman" w:cs="Times New Roman"/>
          <w:sz w:val="20"/>
          <w:szCs w:val="20"/>
        </w:rPr>
        <w:t>IGBP1;</w:t>
      </w:r>
      <w:r w:rsidRPr="00202C56">
        <w:rPr>
          <w:rFonts w:ascii="Times New Roman" w:hAnsi="Times New Roman" w:cs="Times New Roman"/>
          <w:b/>
          <w:bCs/>
          <w:sz w:val="20"/>
          <w:szCs w:val="20"/>
        </w:rPr>
        <w:t xml:space="preserve"> Hydrocephalus Due To Congenital Stenosis Of Aqueduct Of Sylvius - </w:t>
      </w:r>
      <w:r w:rsidRPr="00202C56">
        <w:rPr>
          <w:rFonts w:ascii="Times New Roman" w:hAnsi="Times New Roman" w:cs="Times New Roman"/>
          <w:sz w:val="20"/>
          <w:szCs w:val="20"/>
        </w:rPr>
        <w:t>L1CAM;</w:t>
      </w:r>
      <w:r w:rsidRPr="00202C56">
        <w:rPr>
          <w:rFonts w:ascii="Times New Roman" w:hAnsi="Times New Roman" w:cs="Times New Roman"/>
          <w:b/>
          <w:bCs/>
          <w:sz w:val="20"/>
          <w:szCs w:val="20"/>
        </w:rPr>
        <w:t xml:space="preserve"> Masa Syndrome - </w:t>
      </w:r>
      <w:r w:rsidRPr="00202C56">
        <w:rPr>
          <w:rFonts w:ascii="Times New Roman" w:hAnsi="Times New Roman" w:cs="Times New Roman"/>
          <w:sz w:val="20"/>
          <w:szCs w:val="20"/>
        </w:rPr>
        <w:t>L1CAM;</w:t>
      </w:r>
      <w:r w:rsidRPr="00202C56">
        <w:rPr>
          <w:rFonts w:ascii="Times New Roman" w:hAnsi="Times New Roman" w:cs="Times New Roman"/>
          <w:b/>
          <w:bCs/>
          <w:sz w:val="20"/>
          <w:szCs w:val="20"/>
        </w:rPr>
        <w:t xml:space="preserve"> Donnai - Barrow Syndrome - </w:t>
      </w:r>
      <w:r w:rsidRPr="00202C56">
        <w:rPr>
          <w:rFonts w:ascii="Times New Roman" w:hAnsi="Times New Roman" w:cs="Times New Roman"/>
          <w:sz w:val="20"/>
          <w:szCs w:val="20"/>
        </w:rPr>
        <w:t>LRP2;</w:t>
      </w:r>
      <w:r w:rsidRPr="00202C56">
        <w:rPr>
          <w:rFonts w:ascii="Times New Roman" w:hAnsi="Times New Roman" w:cs="Times New Roman"/>
          <w:b/>
          <w:bCs/>
          <w:sz w:val="20"/>
          <w:szCs w:val="20"/>
        </w:rPr>
        <w:t xml:space="preserve"> Opitz - Kaveggia Syndrome, Oks (Fg Syndrome) - </w:t>
      </w:r>
      <w:r w:rsidRPr="00202C56">
        <w:rPr>
          <w:rFonts w:ascii="Times New Roman" w:hAnsi="Times New Roman" w:cs="Times New Roman"/>
          <w:sz w:val="20"/>
          <w:szCs w:val="20"/>
        </w:rPr>
        <w:t>MED12;</w:t>
      </w:r>
      <w:r w:rsidRPr="00202C56">
        <w:rPr>
          <w:rFonts w:ascii="Times New Roman" w:hAnsi="Times New Roman" w:cs="Times New Roman"/>
          <w:b/>
          <w:bCs/>
          <w:sz w:val="20"/>
          <w:szCs w:val="20"/>
        </w:rPr>
        <w:t xml:space="preserve"> Meckel Syndrome, 1, Mks1 - MKS1</w:t>
      </w:r>
      <w:r w:rsidRPr="00202C56">
        <w:rPr>
          <w:rFonts w:ascii="Times New Roman" w:hAnsi="Times New Roman" w:cs="Times New Roman"/>
          <w:sz w:val="20"/>
          <w:szCs w:val="20"/>
        </w:rPr>
        <w:t>;</w:t>
      </w:r>
      <w:r w:rsidRPr="00202C56">
        <w:rPr>
          <w:rFonts w:ascii="Times New Roman" w:hAnsi="Times New Roman" w:cs="Times New Roman"/>
          <w:b/>
          <w:bCs/>
          <w:sz w:val="20"/>
          <w:szCs w:val="20"/>
        </w:rPr>
        <w:t xml:space="preserve"> Norrie Disease, Nd - </w:t>
      </w:r>
      <w:r w:rsidRPr="00202C56">
        <w:rPr>
          <w:rFonts w:ascii="Times New Roman" w:hAnsi="Times New Roman" w:cs="Times New Roman"/>
          <w:sz w:val="20"/>
          <w:szCs w:val="20"/>
        </w:rPr>
        <w:t>NDP;</w:t>
      </w:r>
      <w:r w:rsidRPr="00202C56">
        <w:rPr>
          <w:rFonts w:ascii="Times New Roman" w:hAnsi="Times New Roman" w:cs="Times New Roman"/>
          <w:b/>
          <w:bCs/>
          <w:sz w:val="20"/>
          <w:szCs w:val="20"/>
        </w:rPr>
        <w:t xml:space="preserve"> Dosage Sensitive Sex Reversal, Dss - </w:t>
      </w:r>
      <w:r w:rsidRPr="00202C56">
        <w:rPr>
          <w:rFonts w:ascii="Times New Roman" w:hAnsi="Times New Roman" w:cs="Times New Roman"/>
          <w:sz w:val="20"/>
          <w:szCs w:val="20"/>
        </w:rPr>
        <w:t>NR0B1;</w:t>
      </w:r>
      <w:r w:rsidRPr="00202C56">
        <w:rPr>
          <w:rFonts w:ascii="Times New Roman" w:hAnsi="Times New Roman" w:cs="Times New Roman"/>
          <w:b/>
          <w:bCs/>
          <w:sz w:val="20"/>
          <w:szCs w:val="20"/>
        </w:rPr>
        <w:t xml:space="preserve"> Lowe Oculocerebro Renal Syndrome, Ocrl - </w:t>
      </w:r>
      <w:r w:rsidRPr="00202C56">
        <w:rPr>
          <w:rFonts w:ascii="Times New Roman" w:hAnsi="Times New Roman" w:cs="Times New Roman"/>
          <w:sz w:val="20"/>
          <w:szCs w:val="20"/>
        </w:rPr>
        <w:t>OCRL;</w:t>
      </w:r>
      <w:r w:rsidRPr="00202C56">
        <w:rPr>
          <w:rFonts w:ascii="Times New Roman" w:hAnsi="Times New Roman" w:cs="Times New Roman"/>
          <w:b/>
          <w:bCs/>
          <w:sz w:val="20"/>
          <w:szCs w:val="20"/>
        </w:rPr>
        <w:t xml:space="preserve"> Simpson Golabi Behmel Syndrome, 2 - </w:t>
      </w:r>
      <w:r w:rsidRPr="00202C56">
        <w:rPr>
          <w:rFonts w:ascii="Times New Roman" w:hAnsi="Times New Roman" w:cs="Times New Roman"/>
          <w:sz w:val="20"/>
          <w:szCs w:val="20"/>
        </w:rPr>
        <w:t>OFD1;</w:t>
      </w:r>
      <w:r w:rsidRPr="00202C56">
        <w:rPr>
          <w:rFonts w:ascii="Times New Roman" w:hAnsi="Times New Roman" w:cs="Times New Roman"/>
          <w:b/>
          <w:bCs/>
          <w:sz w:val="20"/>
          <w:szCs w:val="20"/>
        </w:rPr>
        <w:t xml:space="preserve"> Orofaciodigital Syndrome I, Ofd1 - </w:t>
      </w:r>
      <w:r w:rsidRPr="00202C56">
        <w:rPr>
          <w:rFonts w:ascii="Times New Roman" w:hAnsi="Times New Roman" w:cs="Times New Roman"/>
          <w:sz w:val="20"/>
          <w:szCs w:val="20"/>
        </w:rPr>
        <w:t>OFD1;</w:t>
      </w:r>
      <w:r w:rsidRPr="00202C56">
        <w:rPr>
          <w:rFonts w:ascii="Times New Roman" w:hAnsi="Times New Roman" w:cs="Times New Roman"/>
          <w:b/>
          <w:bCs/>
          <w:sz w:val="20"/>
          <w:szCs w:val="20"/>
        </w:rPr>
        <w:t xml:space="preserve"> &gt;225400 Nevo Syndrome (Edsvi) - </w:t>
      </w:r>
      <w:r w:rsidRPr="00202C56">
        <w:rPr>
          <w:rFonts w:ascii="Times New Roman" w:hAnsi="Times New Roman" w:cs="Times New Roman"/>
          <w:sz w:val="20"/>
          <w:szCs w:val="20"/>
        </w:rPr>
        <w:t>PLOD1;</w:t>
      </w:r>
      <w:r w:rsidRPr="00202C56">
        <w:rPr>
          <w:rFonts w:ascii="Times New Roman" w:hAnsi="Times New Roman" w:cs="Times New Roman"/>
          <w:b/>
          <w:bCs/>
          <w:sz w:val="20"/>
          <w:szCs w:val="20"/>
        </w:rPr>
        <w:t xml:space="preserve"> Renpenning Syndrome1, Rens1 - </w:t>
      </w:r>
      <w:r w:rsidRPr="00202C56">
        <w:rPr>
          <w:rFonts w:ascii="Times New Roman" w:hAnsi="Times New Roman" w:cs="Times New Roman"/>
          <w:sz w:val="20"/>
          <w:szCs w:val="20"/>
        </w:rPr>
        <w:t>PQBP1;</w:t>
      </w:r>
      <w:r w:rsidRPr="00202C56">
        <w:rPr>
          <w:rFonts w:ascii="Times New Roman" w:hAnsi="Times New Roman" w:cs="Times New Roman"/>
          <w:b/>
          <w:bCs/>
          <w:sz w:val="20"/>
          <w:szCs w:val="20"/>
        </w:rPr>
        <w:t xml:space="preserve"> Carpenter Syndrome - </w:t>
      </w:r>
      <w:r w:rsidRPr="00202C56">
        <w:rPr>
          <w:rFonts w:ascii="Times New Roman" w:hAnsi="Times New Roman" w:cs="Times New Roman"/>
          <w:sz w:val="20"/>
          <w:szCs w:val="20"/>
        </w:rPr>
        <w:t>RAB23;</w:t>
      </w:r>
      <w:r w:rsidRPr="00202C56">
        <w:rPr>
          <w:rFonts w:ascii="Times New Roman" w:hAnsi="Times New Roman" w:cs="Times New Roman"/>
          <w:b/>
          <w:bCs/>
          <w:sz w:val="20"/>
          <w:szCs w:val="20"/>
        </w:rPr>
        <w:t xml:space="preserve"> Warburg Micro Syndrome, Warbm - </w:t>
      </w:r>
      <w:r w:rsidRPr="00202C56">
        <w:rPr>
          <w:rFonts w:ascii="Times New Roman" w:hAnsi="Times New Roman" w:cs="Times New Roman"/>
          <w:sz w:val="20"/>
          <w:szCs w:val="20"/>
        </w:rPr>
        <w:t>RAB3GAP1;</w:t>
      </w:r>
      <w:r w:rsidRPr="00202C56">
        <w:rPr>
          <w:rFonts w:ascii="Times New Roman" w:hAnsi="Times New Roman" w:cs="Times New Roman"/>
          <w:b/>
          <w:bCs/>
          <w:sz w:val="20"/>
          <w:szCs w:val="20"/>
        </w:rPr>
        <w:t xml:space="preserve"> Fetal Akinesia Deformation Sequence – </w:t>
      </w:r>
      <w:r w:rsidRPr="00202C56">
        <w:rPr>
          <w:rFonts w:ascii="Times New Roman" w:hAnsi="Times New Roman" w:cs="Times New Roman"/>
          <w:sz w:val="20"/>
          <w:szCs w:val="20"/>
        </w:rPr>
        <w:t>RAPSN, DOK7;</w:t>
      </w:r>
      <w:r w:rsidRPr="00202C56">
        <w:rPr>
          <w:rFonts w:ascii="Times New Roman" w:hAnsi="Times New Roman" w:cs="Times New Roman"/>
          <w:b/>
          <w:bCs/>
          <w:sz w:val="20"/>
          <w:szCs w:val="20"/>
        </w:rPr>
        <w:t xml:space="preserve"> Lissencephaly2, Flis2 - </w:t>
      </w:r>
      <w:r w:rsidRPr="00202C56">
        <w:rPr>
          <w:rFonts w:ascii="Times New Roman" w:hAnsi="Times New Roman" w:cs="Times New Roman"/>
          <w:sz w:val="20"/>
          <w:szCs w:val="20"/>
        </w:rPr>
        <w:t>RELN;</w:t>
      </w:r>
      <w:r w:rsidRPr="00202C56">
        <w:rPr>
          <w:rFonts w:ascii="Times New Roman" w:hAnsi="Times New Roman" w:cs="Times New Roman"/>
          <w:b/>
          <w:bCs/>
          <w:sz w:val="20"/>
          <w:szCs w:val="20"/>
        </w:rPr>
        <w:t xml:space="preserve"> Meckel Syndrome, 5, Mks5 - </w:t>
      </w:r>
      <w:r w:rsidRPr="00202C56">
        <w:rPr>
          <w:rFonts w:ascii="Times New Roman" w:hAnsi="Times New Roman" w:cs="Times New Roman"/>
          <w:sz w:val="20"/>
          <w:szCs w:val="20"/>
        </w:rPr>
        <w:t>RPGRIP1L (8 genes);</w:t>
      </w:r>
      <w:r w:rsidRPr="00202C56">
        <w:rPr>
          <w:rFonts w:ascii="Times New Roman" w:hAnsi="Times New Roman" w:cs="Times New Roman"/>
          <w:b/>
          <w:bCs/>
          <w:sz w:val="20"/>
          <w:szCs w:val="20"/>
        </w:rPr>
        <w:t xml:space="preserve"> Coffin - Lowry Syndrome, Cls - </w:t>
      </w:r>
      <w:r w:rsidRPr="00202C56">
        <w:rPr>
          <w:rFonts w:ascii="Times New Roman" w:hAnsi="Times New Roman" w:cs="Times New Roman"/>
          <w:sz w:val="20"/>
          <w:szCs w:val="20"/>
        </w:rPr>
        <w:t>RPS6KA3;</w:t>
      </w:r>
      <w:r w:rsidRPr="00202C56">
        <w:rPr>
          <w:rFonts w:ascii="Times New Roman" w:hAnsi="Times New Roman" w:cs="Times New Roman"/>
          <w:b/>
          <w:bCs/>
          <w:sz w:val="20"/>
          <w:szCs w:val="20"/>
        </w:rPr>
        <w:t xml:space="preserve"> Andermann Syndrome - </w:t>
      </w:r>
      <w:r w:rsidRPr="00202C56">
        <w:rPr>
          <w:rFonts w:ascii="Times New Roman" w:hAnsi="Times New Roman" w:cs="Times New Roman"/>
          <w:sz w:val="20"/>
          <w:szCs w:val="20"/>
        </w:rPr>
        <w:t>SLC12A6;</w:t>
      </w:r>
      <w:r w:rsidRPr="00202C56">
        <w:rPr>
          <w:rFonts w:ascii="Times New Roman" w:hAnsi="Times New Roman" w:cs="Times New Roman"/>
          <w:b/>
          <w:bCs/>
          <w:sz w:val="20"/>
          <w:szCs w:val="20"/>
        </w:rPr>
        <w:t xml:space="preserve"> Diastrophic Dysplasia (Sulfate </w:t>
      </w:r>
      <w:r w:rsidRPr="00202C56">
        <w:rPr>
          <w:rFonts w:ascii="Times New Roman" w:hAnsi="Times New Roman" w:cs="Times New Roman"/>
          <w:b/>
          <w:bCs/>
          <w:sz w:val="20"/>
          <w:szCs w:val="20"/>
        </w:rPr>
        <w:lastRenderedPageBreak/>
        <w:t xml:space="preserve">Transporter - Related Osterchondrodysplasia) - </w:t>
      </w:r>
      <w:r w:rsidRPr="00202C56">
        <w:rPr>
          <w:rFonts w:ascii="Times New Roman" w:hAnsi="Times New Roman" w:cs="Times New Roman"/>
          <w:sz w:val="20"/>
          <w:szCs w:val="20"/>
        </w:rPr>
        <w:t>SLC26A2;</w:t>
      </w:r>
      <w:r w:rsidRPr="00202C56">
        <w:rPr>
          <w:rFonts w:ascii="Times New Roman" w:hAnsi="Times New Roman" w:cs="Times New Roman"/>
          <w:b/>
          <w:bCs/>
          <w:sz w:val="20"/>
          <w:szCs w:val="20"/>
        </w:rPr>
        <w:t xml:space="preserve"> Atelosteogenesis, Ii, Aoii - </w:t>
      </w:r>
      <w:r w:rsidRPr="00202C56">
        <w:rPr>
          <w:rFonts w:ascii="Times New Roman" w:hAnsi="Times New Roman" w:cs="Times New Roman"/>
          <w:sz w:val="20"/>
          <w:szCs w:val="20"/>
        </w:rPr>
        <w:t>SLC26A2;</w:t>
      </w:r>
      <w:r w:rsidRPr="00202C56">
        <w:rPr>
          <w:rFonts w:ascii="Times New Roman" w:hAnsi="Times New Roman" w:cs="Times New Roman"/>
          <w:b/>
          <w:bCs/>
          <w:sz w:val="20"/>
          <w:szCs w:val="20"/>
        </w:rPr>
        <w:t xml:space="preserve"> Microphthalmia, Syndromic 9, Mcops9 - </w:t>
      </w:r>
      <w:r w:rsidRPr="00202C56">
        <w:rPr>
          <w:rFonts w:ascii="Times New Roman" w:hAnsi="Times New Roman" w:cs="Times New Roman"/>
          <w:sz w:val="20"/>
          <w:szCs w:val="20"/>
        </w:rPr>
        <w:t>STRA6;</w:t>
      </w:r>
      <w:r w:rsidRPr="00202C56">
        <w:rPr>
          <w:rFonts w:ascii="Times New Roman" w:hAnsi="Times New Roman" w:cs="Times New Roman"/>
          <w:b/>
          <w:bCs/>
          <w:sz w:val="20"/>
          <w:szCs w:val="20"/>
        </w:rPr>
        <w:t xml:space="preserve"> Opticoacoustic Nerve Atrophy With Dementia - </w:t>
      </w:r>
      <w:r w:rsidRPr="00202C56">
        <w:rPr>
          <w:rFonts w:ascii="Times New Roman" w:hAnsi="Times New Roman" w:cs="Times New Roman"/>
          <w:sz w:val="20"/>
          <w:szCs w:val="20"/>
        </w:rPr>
        <w:t>TIMM8A;</w:t>
      </w:r>
      <w:r w:rsidRPr="00202C56">
        <w:rPr>
          <w:rFonts w:ascii="Times New Roman" w:hAnsi="Times New Roman" w:cs="Times New Roman"/>
          <w:b/>
          <w:bCs/>
          <w:sz w:val="20"/>
          <w:szCs w:val="20"/>
        </w:rPr>
        <w:t xml:space="preserve"> Mulibrey Nanism - </w:t>
      </w:r>
      <w:r w:rsidRPr="00202C56">
        <w:rPr>
          <w:rFonts w:ascii="Times New Roman" w:hAnsi="Times New Roman" w:cs="Times New Roman"/>
          <w:sz w:val="20"/>
          <w:szCs w:val="20"/>
        </w:rPr>
        <w:t>TRIM37;</w:t>
      </w:r>
      <w:r w:rsidRPr="00202C56">
        <w:rPr>
          <w:rFonts w:ascii="Times New Roman" w:hAnsi="Times New Roman" w:cs="Times New Roman"/>
          <w:b/>
          <w:bCs/>
          <w:sz w:val="20"/>
          <w:szCs w:val="20"/>
        </w:rPr>
        <w:t xml:space="preserve"> Johanson Blizzard Syndrome, Jbs - </w:t>
      </w:r>
      <w:r w:rsidRPr="00202C56">
        <w:rPr>
          <w:rFonts w:ascii="Times New Roman" w:hAnsi="Times New Roman" w:cs="Times New Roman"/>
          <w:sz w:val="20"/>
          <w:szCs w:val="20"/>
        </w:rPr>
        <w:t>UBR1;</w:t>
      </w:r>
      <w:r w:rsidRPr="00202C56">
        <w:rPr>
          <w:rFonts w:ascii="Times New Roman" w:hAnsi="Times New Roman" w:cs="Times New Roman"/>
          <w:b/>
          <w:bCs/>
          <w:sz w:val="20"/>
          <w:szCs w:val="20"/>
        </w:rPr>
        <w:t xml:space="preserve"> Arthrogryposis, Renal Dysfunction, And Cholestasis - </w:t>
      </w:r>
      <w:r w:rsidRPr="00202C56">
        <w:rPr>
          <w:rFonts w:ascii="Times New Roman" w:hAnsi="Times New Roman" w:cs="Times New Roman"/>
          <w:sz w:val="20"/>
          <w:szCs w:val="20"/>
        </w:rPr>
        <w:t>VPS33B;</w:t>
      </w:r>
      <w:r w:rsidRPr="00202C56">
        <w:rPr>
          <w:rFonts w:ascii="Times New Roman" w:hAnsi="Times New Roman" w:cs="Times New Roman"/>
          <w:b/>
          <w:bCs/>
          <w:sz w:val="20"/>
          <w:szCs w:val="20"/>
        </w:rPr>
        <w:t xml:space="preserve"> Cohen Syndrome - </w:t>
      </w:r>
      <w:r w:rsidRPr="00202C56">
        <w:rPr>
          <w:rFonts w:ascii="Times New Roman" w:hAnsi="Times New Roman" w:cs="Times New Roman"/>
          <w:sz w:val="20"/>
          <w:szCs w:val="20"/>
        </w:rPr>
        <w:t>VPS13B;</w:t>
      </w:r>
      <w:r w:rsidRPr="00202C56">
        <w:rPr>
          <w:rFonts w:ascii="Times New Roman" w:hAnsi="Times New Roman" w:cs="Times New Roman"/>
          <w:b/>
          <w:bCs/>
          <w:sz w:val="20"/>
          <w:szCs w:val="20"/>
        </w:rPr>
        <w:t xml:space="preserve"> Tetra Amelia, Ar - </w:t>
      </w:r>
      <w:r w:rsidRPr="00202C56">
        <w:rPr>
          <w:rFonts w:ascii="Times New Roman" w:hAnsi="Times New Roman" w:cs="Times New Roman"/>
          <w:sz w:val="20"/>
          <w:szCs w:val="20"/>
        </w:rPr>
        <w:t>WNT3;</w:t>
      </w:r>
      <w:r w:rsidRPr="00202C56">
        <w:rPr>
          <w:rFonts w:ascii="Times New Roman" w:hAnsi="Times New Roman" w:cs="Times New Roman"/>
          <w:b/>
          <w:bCs/>
          <w:sz w:val="20"/>
          <w:szCs w:val="20"/>
        </w:rPr>
        <w:t xml:space="preserve"> Heterotaxy, Visceral, 1, Xlr, Htx1 - </w:t>
      </w:r>
      <w:r w:rsidRPr="00202C56">
        <w:rPr>
          <w:rFonts w:ascii="Times New Roman" w:hAnsi="Times New Roman" w:cs="Times New Roman"/>
          <w:sz w:val="20"/>
          <w:szCs w:val="20"/>
        </w:rPr>
        <w:t>ZIC3;</w:t>
      </w:r>
      <w:r w:rsidRPr="00202C56">
        <w:rPr>
          <w:rFonts w:ascii="Times New Roman" w:hAnsi="Times New Roman" w:cs="Times New Roman"/>
          <w:b/>
          <w:bCs/>
          <w:sz w:val="20"/>
          <w:szCs w:val="20"/>
        </w:rPr>
        <w:t xml:space="preserve"> Mandibuloacral Dysplasia With Type B Lipodystrophy, MADB - </w:t>
      </w:r>
      <w:r w:rsidRPr="00202C56">
        <w:rPr>
          <w:rFonts w:ascii="Times New Roman" w:hAnsi="Times New Roman" w:cs="Times New Roman"/>
          <w:sz w:val="20"/>
          <w:szCs w:val="20"/>
        </w:rPr>
        <w:t>ZMPSTE24;</w:t>
      </w:r>
      <w:r w:rsidRPr="00202C56">
        <w:rPr>
          <w:rFonts w:ascii="Times New Roman" w:hAnsi="Times New Roman" w:cs="Times New Roman"/>
          <w:b/>
          <w:bCs/>
          <w:sz w:val="20"/>
          <w:szCs w:val="20"/>
        </w:rPr>
        <w:t xml:space="preserve"> Fanconi Anemia Complementation Group A - </w:t>
      </w:r>
      <w:r w:rsidRPr="00202C56">
        <w:rPr>
          <w:rFonts w:ascii="Times New Roman" w:hAnsi="Times New Roman" w:cs="Times New Roman"/>
          <w:sz w:val="20"/>
          <w:szCs w:val="20"/>
        </w:rPr>
        <w:t>FANCA;</w:t>
      </w:r>
      <w:r w:rsidRPr="00202C56">
        <w:rPr>
          <w:rFonts w:ascii="Times New Roman" w:hAnsi="Times New Roman" w:cs="Times New Roman"/>
          <w:b/>
          <w:bCs/>
          <w:sz w:val="20"/>
          <w:szCs w:val="20"/>
        </w:rPr>
        <w:t xml:space="preserve"> Fanconi Anemia Complementation Group C - </w:t>
      </w:r>
      <w:r w:rsidRPr="00202C56">
        <w:rPr>
          <w:rFonts w:ascii="Times New Roman" w:hAnsi="Times New Roman" w:cs="Times New Roman"/>
          <w:sz w:val="20"/>
          <w:szCs w:val="20"/>
        </w:rPr>
        <w:t>FANCC;</w:t>
      </w:r>
      <w:r w:rsidRPr="00202C56">
        <w:rPr>
          <w:rFonts w:ascii="Times New Roman" w:hAnsi="Times New Roman" w:cs="Times New Roman"/>
          <w:b/>
          <w:bCs/>
          <w:sz w:val="20"/>
          <w:szCs w:val="20"/>
        </w:rPr>
        <w:t xml:space="preserve"> Fanconi Anemia D1, Brca2 - </w:t>
      </w:r>
      <w:r w:rsidRPr="00202C56">
        <w:rPr>
          <w:rFonts w:ascii="Times New Roman" w:hAnsi="Times New Roman" w:cs="Times New Roman"/>
          <w:sz w:val="20"/>
          <w:szCs w:val="20"/>
        </w:rPr>
        <w:t>FANCD1;</w:t>
      </w:r>
      <w:r w:rsidRPr="00202C56">
        <w:rPr>
          <w:rFonts w:ascii="Times New Roman" w:hAnsi="Times New Roman" w:cs="Times New Roman"/>
          <w:b/>
          <w:bCs/>
          <w:sz w:val="20"/>
          <w:szCs w:val="20"/>
        </w:rPr>
        <w:t xml:space="preserve"> Fanconi Anemia B - </w:t>
      </w:r>
      <w:r w:rsidRPr="00202C56">
        <w:rPr>
          <w:rFonts w:ascii="Times New Roman" w:hAnsi="Times New Roman" w:cs="Times New Roman"/>
          <w:sz w:val="20"/>
          <w:szCs w:val="20"/>
        </w:rPr>
        <w:t>FAAP95;</w:t>
      </w:r>
      <w:r w:rsidRPr="00202C56">
        <w:rPr>
          <w:rFonts w:ascii="Times New Roman" w:hAnsi="Times New Roman" w:cs="Times New Roman"/>
          <w:b/>
          <w:bCs/>
          <w:sz w:val="20"/>
          <w:szCs w:val="20"/>
        </w:rPr>
        <w:t xml:space="preserve"> Bloom Syndrome - </w:t>
      </w:r>
      <w:r w:rsidRPr="00202C56">
        <w:rPr>
          <w:rFonts w:ascii="Times New Roman" w:hAnsi="Times New Roman" w:cs="Times New Roman"/>
          <w:sz w:val="20"/>
          <w:szCs w:val="20"/>
        </w:rPr>
        <w:t>RECQL3;</w:t>
      </w:r>
      <w:r w:rsidRPr="00202C56">
        <w:rPr>
          <w:rFonts w:ascii="Times New Roman" w:hAnsi="Times New Roman" w:cs="Times New Roman"/>
          <w:b/>
          <w:bCs/>
          <w:sz w:val="20"/>
          <w:szCs w:val="20"/>
        </w:rPr>
        <w:t xml:space="preserve"> Achalasia - Addisonianism - Alacrima - Syndrome, Aaa - </w:t>
      </w:r>
      <w:r w:rsidRPr="00202C56">
        <w:rPr>
          <w:rFonts w:ascii="Times New Roman" w:hAnsi="Times New Roman" w:cs="Times New Roman"/>
          <w:sz w:val="20"/>
          <w:szCs w:val="20"/>
        </w:rPr>
        <w:t>AAAS;</w:t>
      </w:r>
      <w:r w:rsidRPr="00202C56">
        <w:rPr>
          <w:rFonts w:ascii="Times New Roman" w:hAnsi="Times New Roman" w:cs="Times New Roman"/>
          <w:b/>
          <w:bCs/>
          <w:sz w:val="20"/>
          <w:szCs w:val="20"/>
        </w:rPr>
        <w:t xml:space="preserve"> Familial Hyperinsulinemia - </w:t>
      </w:r>
      <w:r w:rsidRPr="00202C56">
        <w:rPr>
          <w:rFonts w:ascii="Times New Roman" w:hAnsi="Times New Roman" w:cs="Times New Roman"/>
          <w:sz w:val="20"/>
          <w:szCs w:val="20"/>
        </w:rPr>
        <w:t>ABCC8;</w:t>
      </w:r>
      <w:r w:rsidRPr="00202C56">
        <w:rPr>
          <w:rFonts w:ascii="Times New Roman" w:hAnsi="Times New Roman" w:cs="Times New Roman"/>
          <w:b/>
          <w:bCs/>
          <w:sz w:val="20"/>
          <w:szCs w:val="20"/>
        </w:rPr>
        <w:t xml:space="preserve"> (&gt;312300) Infertile Male Syndrome - </w:t>
      </w:r>
      <w:r w:rsidRPr="00202C56">
        <w:rPr>
          <w:rFonts w:ascii="Times New Roman" w:hAnsi="Times New Roman" w:cs="Times New Roman"/>
          <w:sz w:val="20"/>
          <w:szCs w:val="20"/>
        </w:rPr>
        <w:t>AR;</w:t>
      </w:r>
      <w:r w:rsidRPr="00202C56">
        <w:rPr>
          <w:rFonts w:ascii="Times New Roman" w:hAnsi="Times New Roman" w:cs="Times New Roman"/>
          <w:b/>
          <w:bCs/>
          <w:sz w:val="20"/>
          <w:szCs w:val="20"/>
        </w:rPr>
        <w:t xml:space="preserve"> Androgen Insensitivity Syndrome, Ais - </w:t>
      </w:r>
      <w:r w:rsidRPr="00202C56">
        <w:rPr>
          <w:rFonts w:ascii="Times New Roman" w:hAnsi="Times New Roman" w:cs="Times New Roman"/>
          <w:sz w:val="20"/>
          <w:szCs w:val="20"/>
        </w:rPr>
        <w:t>AR;</w:t>
      </w:r>
      <w:r w:rsidRPr="00202C56">
        <w:rPr>
          <w:rFonts w:ascii="Times New Roman" w:hAnsi="Times New Roman" w:cs="Times New Roman"/>
          <w:b/>
          <w:bCs/>
          <w:sz w:val="20"/>
          <w:szCs w:val="20"/>
        </w:rPr>
        <w:t xml:space="preserve"> Lipoid Congenital Adrenal Hyperplasia - </w:t>
      </w:r>
      <w:r w:rsidRPr="00202C56">
        <w:rPr>
          <w:rFonts w:ascii="Times New Roman" w:hAnsi="Times New Roman" w:cs="Times New Roman"/>
          <w:sz w:val="20"/>
          <w:szCs w:val="20"/>
        </w:rPr>
        <w:t>CYP11A1;</w:t>
      </w:r>
      <w:r w:rsidRPr="00202C56">
        <w:rPr>
          <w:rFonts w:ascii="Times New Roman" w:hAnsi="Times New Roman" w:cs="Times New Roman"/>
          <w:b/>
          <w:bCs/>
          <w:sz w:val="20"/>
          <w:szCs w:val="20"/>
        </w:rPr>
        <w:t xml:space="preserve"> Adrenal Hyperplasia, Congenital, Due to 21 hydroxylase deficiency - </w:t>
      </w:r>
      <w:r w:rsidRPr="00202C56">
        <w:rPr>
          <w:rFonts w:ascii="Times New Roman" w:hAnsi="Times New Roman" w:cs="Times New Roman"/>
          <w:sz w:val="20"/>
          <w:szCs w:val="20"/>
        </w:rPr>
        <w:t>CYP11A1;</w:t>
      </w:r>
      <w:r w:rsidRPr="00202C56">
        <w:rPr>
          <w:rFonts w:ascii="Times New Roman" w:hAnsi="Times New Roman" w:cs="Times New Roman"/>
          <w:b/>
          <w:bCs/>
          <w:sz w:val="20"/>
          <w:szCs w:val="20"/>
        </w:rPr>
        <w:t xml:space="preserve"> Vitamin D Dependent Rickets, I - </w:t>
      </w:r>
      <w:r w:rsidRPr="00202C56">
        <w:rPr>
          <w:rFonts w:ascii="Times New Roman" w:hAnsi="Times New Roman" w:cs="Times New Roman"/>
          <w:sz w:val="20"/>
          <w:szCs w:val="20"/>
        </w:rPr>
        <w:t>CYP27B1;</w:t>
      </w:r>
      <w:r w:rsidRPr="00202C56">
        <w:rPr>
          <w:rFonts w:ascii="Times New Roman" w:hAnsi="Times New Roman" w:cs="Times New Roman"/>
          <w:b/>
          <w:bCs/>
          <w:sz w:val="20"/>
          <w:szCs w:val="20"/>
        </w:rPr>
        <w:t xml:space="preserve"> Adrenal Hypoplasia, Congenital, Ahc - </w:t>
      </w:r>
      <w:r w:rsidRPr="00202C56">
        <w:rPr>
          <w:rFonts w:ascii="Times New Roman" w:hAnsi="Times New Roman" w:cs="Times New Roman"/>
          <w:sz w:val="20"/>
          <w:szCs w:val="20"/>
        </w:rPr>
        <w:t>DAX1;</w:t>
      </w:r>
      <w:r w:rsidRPr="00202C56">
        <w:rPr>
          <w:rFonts w:ascii="Times New Roman" w:hAnsi="Times New Roman" w:cs="Times New Roman"/>
          <w:b/>
          <w:bCs/>
          <w:sz w:val="20"/>
          <w:szCs w:val="20"/>
        </w:rPr>
        <w:t xml:space="preserve"> Pituitary Dwarfism Iii - </w:t>
      </w:r>
      <w:r w:rsidRPr="00202C56">
        <w:rPr>
          <w:rFonts w:ascii="Times New Roman" w:hAnsi="Times New Roman" w:cs="Times New Roman"/>
          <w:sz w:val="20"/>
          <w:szCs w:val="20"/>
        </w:rPr>
        <w:t>HESX1;</w:t>
      </w:r>
      <w:r w:rsidRPr="00202C56">
        <w:rPr>
          <w:rFonts w:ascii="Times New Roman" w:hAnsi="Times New Roman" w:cs="Times New Roman"/>
          <w:b/>
          <w:bCs/>
          <w:sz w:val="20"/>
          <w:szCs w:val="20"/>
        </w:rPr>
        <w:t xml:space="preserve"> Insulin Like Growth Factor I, Resistance To - </w:t>
      </w:r>
      <w:r w:rsidRPr="00202C56">
        <w:rPr>
          <w:rFonts w:ascii="Times New Roman" w:hAnsi="Times New Roman" w:cs="Times New Roman"/>
          <w:sz w:val="20"/>
          <w:szCs w:val="20"/>
        </w:rPr>
        <w:t>IGF1;</w:t>
      </w:r>
      <w:r w:rsidRPr="00202C56">
        <w:rPr>
          <w:rFonts w:ascii="Times New Roman" w:hAnsi="Times New Roman" w:cs="Times New Roman"/>
          <w:b/>
          <w:bCs/>
          <w:sz w:val="20"/>
          <w:szCs w:val="20"/>
        </w:rPr>
        <w:t xml:space="preserve"> Donohue Syndrome - </w:t>
      </w:r>
      <w:r w:rsidRPr="00202C56">
        <w:rPr>
          <w:rFonts w:ascii="Times New Roman" w:hAnsi="Times New Roman" w:cs="Times New Roman"/>
          <w:sz w:val="20"/>
          <w:szCs w:val="20"/>
        </w:rPr>
        <w:t>INSR;</w:t>
      </w:r>
      <w:r w:rsidRPr="00202C56">
        <w:rPr>
          <w:rFonts w:ascii="Times New Roman" w:hAnsi="Times New Roman" w:cs="Times New Roman"/>
          <w:b/>
          <w:bCs/>
          <w:sz w:val="20"/>
          <w:szCs w:val="20"/>
        </w:rPr>
        <w:t xml:space="preserve"> Kallmann Syndrome - </w:t>
      </w:r>
      <w:r w:rsidRPr="00202C56">
        <w:rPr>
          <w:rFonts w:ascii="Times New Roman" w:hAnsi="Times New Roman" w:cs="Times New Roman"/>
          <w:sz w:val="20"/>
          <w:szCs w:val="20"/>
        </w:rPr>
        <w:t>KAL1;</w:t>
      </w:r>
      <w:r w:rsidRPr="00202C56">
        <w:rPr>
          <w:rFonts w:ascii="Times New Roman" w:hAnsi="Times New Roman" w:cs="Times New Roman"/>
          <w:b/>
          <w:bCs/>
          <w:sz w:val="20"/>
          <w:szCs w:val="20"/>
        </w:rPr>
        <w:t xml:space="preserve"> Pituitary Dwarfismiii - </w:t>
      </w:r>
      <w:r w:rsidRPr="00202C56">
        <w:rPr>
          <w:rFonts w:ascii="Times New Roman" w:hAnsi="Times New Roman" w:cs="Times New Roman"/>
          <w:sz w:val="20"/>
          <w:szCs w:val="20"/>
        </w:rPr>
        <w:t>LHX3;</w:t>
      </w:r>
      <w:r w:rsidRPr="00202C56">
        <w:rPr>
          <w:rFonts w:ascii="Times New Roman" w:hAnsi="Times New Roman" w:cs="Times New Roman"/>
          <w:b/>
          <w:bCs/>
          <w:sz w:val="20"/>
          <w:szCs w:val="20"/>
        </w:rPr>
        <w:t xml:space="preserve"> Pituitary Hormone Deficiency, Combined, 2, Cphd2 - </w:t>
      </w:r>
      <w:r w:rsidRPr="00202C56">
        <w:rPr>
          <w:rFonts w:ascii="Times New Roman" w:hAnsi="Times New Roman" w:cs="Times New Roman"/>
          <w:sz w:val="20"/>
          <w:szCs w:val="20"/>
        </w:rPr>
        <w:t>PROP1;</w:t>
      </w:r>
      <w:r w:rsidRPr="00202C56">
        <w:rPr>
          <w:rFonts w:ascii="Times New Roman" w:hAnsi="Times New Roman" w:cs="Times New Roman"/>
          <w:b/>
          <w:bCs/>
          <w:sz w:val="20"/>
          <w:szCs w:val="20"/>
        </w:rPr>
        <w:t xml:space="preserve"> Pituitary Dwarfismiii - </w:t>
      </w:r>
      <w:r w:rsidRPr="00202C56">
        <w:rPr>
          <w:rFonts w:ascii="Times New Roman" w:hAnsi="Times New Roman" w:cs="Times New Roman"/>
          <w:sz w:val="20"/>
          <w:szCs w:val="20"/>
        </w:rPr>
        <w:t>POU1F1;</w:t>
      </w:r>
      <w:r w:rsidRPr="00202C56">
        <w:rPr>
          <w:rFonts w:ascii="Times New Roman" w:hAnsi="Times New Roman" w:cs="Times New Roman"/>
          <w:b/>
          <w:bCs/>
          <w:sz w:val="20"/>
          <w:szCs w:val="20"/>
        </w:rPr>
        <w:t xml:space="preserve"> Lipoid Congenital Adrenal Hyperplasia - </w:t>
      </w:r>
      <w:r w:rsidRPr="00202C56">
        <w:rPr>
          <w:rFonts w:ascii="Times New Roman" w:hAnsi="Times New Roman" w:cs="Times New Roman"/>
          <w:sz w:val="20"/>
          <w:szCs w:val="20"/>
        </w:rPr>
        <w:t>STAR;</w:t>
      </w:r>
      <w:r w:rsidRPr="00202C56">
        <w:rPr>
          <w:rFonts w:ascii="Times New Roman" w:hAnsi="Times New Roman" w:cs="Times New Roman"/>
          <w:b/>
          <w:bCs/>
          <w:sz w:val="20"/>
          <w:szCs w:val="20"/>
        </w:rPr>
        <w:t xml:space="preserve"> Hypothyroidism, Congenital, Nongoitrous, 4, Chng4 - </w:t>
      </w:r>
      <w:r w:rsidRPr="00202C56">
        <w:rPr>
          <w:rFonts w:ascii="Times New Roman" w:hAnsi="Times New Roman" w:cs="Times New Roman"/>
          <w:sz w:val="20"/>
          <w:szCs w:val="20"/>
        </w:rPr>
        <w:t>TSHB;</w:t>
      </w:r>
      <w:r w:rsidRPr="00202C56">
        <w:rPr>
          <w:rFonts w:ascii="Times New Roman" w:hAnsi="Times New Roman" w:cs="Times New Roman"/>
          <w:b/>
          <w:bCs/>
          <w:sz w:val="20"/>
          <w:szCs w:val="20"/>
        </w:rPr>
        <w:t xml:space="preserve"> Intestinal Pseudo Obstruction, Neuronal, Chronicidiopathic, Xlr - </w:t>
      </w:r>
      <w:r w:rsidRPr="00202C56">
        <w:rPr>
          <w:rFonts w:ascii="Times New Roman" w:hAnsi="Times New Roman" w:cs="Times New Roman"/>
          <w:sz w:val="20"/>
          <w:szCs w:val="20"/>
        </w:rPr>
        <w:t>FLNA;</w:t>
      </w:r>
      <w:r w:rsidRPr="00202C56">
        <w:rPr>
          <w:rFonts w:ascii="Times New Roman" w:hAnsi="Times New Roman" w:cs="Times New Roman"/>
          <w:b/>
          <w:bCs/>
          <w:sz w:val="20"/>
          <w:szCs w:val="20"/>
        </w:rPr>
        <w:t xml:space="preserve"> Colorectal Adenomatous Polyposis, Ar - </w:t>
      </w:r>
      <w:r w:rsidRPr="00202C56">
        <w:rPr>
          <w:rFonts w:ascii="Times New Roman" w:hAnsi="Times New Roman" w:cs="Times New Roman"/>
          <w:sz w:val="20"/>
          <w:szCs w:val="20"/>
        </w:rPr>
        <w:t>MUTYH;</w:t>
      </w:r>
      <w:r w:rsidRPr="00202C56">
        <w:rPr>
          <w:rFonts w:ascii="Times New Roman" w:hAnsi="Times New Roman" w:cs="Times New Roman"/>
          <w:b/>
          <w:bCs/>
          <w:sz w:val="20"/>
          <w:szCs w:val="20"/>
        </w:rPr>
        <w:t xml:space="preserve"> Diarrhea 4, Malabsorptive, Congenital - </w:t>
      </w:r>
      <w:r w:rsidRPr="00202C56">
        <w:rPr>
          <w:rFonts w:ascii="Times New Roman" w:hAnsi="Times New Roman" w:cs="Times New Roman"/>
          <w:sz w:val="20"/>
          <w:szCs w:val="20"/>
        </w:rPr>
        <w:t>NEUROG3;</w:t>
      </w:r>
      <w:r w:rsidRPr="00202C56">
        <w:rPr>
          <w:rFonts w:ascii="Times New Roman" w:hAnsi="Times New Roman" w:cs="Times New Roman"/>
          <w:b/>
          <w:bCs/>
          <w:sz w:val="20"/>
          <w:szCs w:val="20"/>
        </w:rPr>
        <w:t xml:space="preserve"> Thrombotic Thrombocytopenic Purpura, Congenital, Ttp - </w:t>
      </w:r>
      <w:r w:rsidRPr="00202C56">
        <w:rPr>
          <w:rFonts w:ascii="Times New Roman" w:hAnsi="Times New Roman" w:cs="Times New Roman"/>
          <w:sz w:val="20"/>
          <w:szCs w:val="20"/>
        </w:rPr>
        <w:t>ADAMTS13;</w:t>
      </w:r>
      <w:r w:rsidRPr="00202C56">
        <w:rPr>
          <w:rFonts w:ascii="Times New Roman" w:hAnsi="Times New Roman" w:cs="Times New Roman"/>
          <w:b/>
          <w:bCs/>
          <w:sz w:val="20"/>
          <w:szCs w:val="20"/>
        </w:rPr>
        <w:t xml:space="preserve"> Thalassemia/Mental Retardation Syndrome, Nondeletion, Xlratrx - </w:t>
      </w:r>
      <w:r w:rsidRPr="00202C56">
        <w:rPr>
          <w:rFonts w:ascii="Times New Roman" w:hAnsi="Times New Roman" w:cs="Times New Roman"/>
          <w:sz w:val="20"/>
          <w:szCs w:val="20"/>
        </w:rPr>
        <w:t>ATRX;</w:t>
      </w:r>
      <w:r w:rsidRPr="00202C56">
        <w:rPr>
          <w:rFonts w:ascii="Times New Roman" w:hAnsi="Times New Roman" w:cs="Times New Roman"/>
          <w:b/>
          <w:bCs/>
          <w:sz w:val="20"/>
          <w:szCs w:val="20"/>
        </w:rPr>
        <w:t xml:space="preserve"> Afibrinogenemia, Congenital - </w:t>
      </w:r>
      <w:r w:rsidRPr="00202C56">
        <w:rPr>
          <w:rFonts w:ascii="Times New Roman" w:hAnsi="Times New Roman" w:cs="Times New Roman"/>
          <w:sz w:val="20"/>
          <w:szCs w:val="20"/>
        </w:rPr>
        <w:t>FGA;</w:t>
      </w:r>
      <w:r w:rsidRPr="00202C56">
        <w:rPr>
          <w:rFonts w:ascii="Times New Roman" w:hAnsi="Times New Roman" w:cs="Times New Roman"/>
          <w:b/>
          <w:bCs/>
          <w:sz w:val="20"/>
          <w:szCs w:val="20"/>
        </w:rPr>
        <w:t xml:space="preserve"> Afibrinogenemia, Congenital - </w:t>
      </w:r>
      <w:r w:rsidRPr="00202C56">
        <w:rPr>
          <w:rFonts w:ascii="Times New Roman" w:hAnsi="Times New Roman" w:cs="Times New Roman"/>
          <w:sz w:val="20"/>
          <w:szCs w:val="20"/>
        </w:rPr>
        <w:t>FGB;</w:t>
      </w:r>
      <w:r w:rsidRPr="00202C56">
        <w:rPr>
          <w:rFonts w:ascii="Times New Roman" w:hAnsi="Times New Roman" w:cs="Times New Roman"/>
          <w:b/>
          <w:bCs/>
          <w:sz w:val="20"/>
          <w:szCs w:val="20"/>
        </w:rPr>
        <w:t xml:space="preserve"> Afibrinogenemia, Congenital - </w:t>
      </w:r>
      <w:r w:rsidRPr="00202C56">
        <w:rPr>
          <w:rFonts w:ascii="Times New Roman" w:hAnsi="Times New Roman" w:cs="Times New Roman"/>
          <w:sz w:val="20"/>
          <w:szCs w:val="20"/>
        </w:rPr>
        <w:t>FGG;</w:t>
      </w:r>
      <w:r w:rsidRPr="00202C56">
        <w:rPr>
          <w:rFonts w:ascii="Times New Roman" w:hAnsi="Times New Roman" w:cs="Times New Roman"/>
          <w:b/>
          <w:bCs/>
          <w:sz w:val="20"/>
          <w:szCs w:val="20"/>
        </w:rPr>
        <w:t xml:space="preserve"> Thrombophilia Due To Thrombin Defect, Thph1 (Prothrombin) - </w:t>
      </w:r>
      <w:r w:rsidRPr="00202C56">
        <w:rPr>
          <w:rFonts w:ascii="Times New Roman" w:hAnsi="Times New Roman" w:cs="Times New Roman"/>
          <w:sz w:val="20"/>
          <w:szCs w:val="20"/>
        </w:rPr>
        <w:t>F2;</w:t>
      </w:r>
      <w:r w:rsidRPr="00202C56">
        <w:rPr>
          <w:rFonts w:ascii="Times New Roman" w:hAnsi="Times New Roman" w:cs="Times New Roman"/>
          <w:b/>
          <w:bCs/>
          <w:sz w:val="20"/>
          <w:szCs w:val="20"/>
        </w:rPr>
        <w:t xml:space="preserve"> Factor V Leiden - </w:t>
      </w:r>
      <w:r w:rsidRPr="00202C56">
        <w:rPr>
          <w:rFonts w:ascii="Times New Roman" w:hAnsi="Times New Roman" w:cs="Times New Roman"/>
          <w:sz w:val="20"/>
          <w:szCs w:val="20"/>
        </w:rPr>
        <w:t>F5;</w:t>
      </w:r>
      <w:r w:rsidRPr="00202C56">
        <w:rPr>
          <w:rFonts w:ascii="Times New Roman" w:hAnsi="Times New Roman" w:cs="Times New Roman"/>
          <w:b/>
          <w:bCs/>
          <w:sz w:val="20"/>
          <w:szCs w:val="20"/>
        </w:rPr>
        <w:t xml:space="preserve"> Hemophilia A (Factor Viii) - </w:t>
      </w:r>
      <w:r w:rsidRPr="00202C56">
        <w:rPr>
          <w:rFonts w:ascii="Times New Roman" w:hAnsi="Times New Roman" w:cs="Times New Roman"/>
          <w:sz w:val="20"/>
          <w:szCs w:val="20"/>
        </w:rPr>
        <w:t>F8;</w:t>
      </w:r>
      <w:r w:rsidRPr="00202C56">
        <w:rPr>
          <w:rFonts w:ascii="Times New Roman" w:hAnsi="Times New Roman" w:cs="Times New Roman"/>
          <w:b/>
          <w:bCs/>
          <w:sz w:val="20"/>
          <w:szCs w:val="20"/>
        </w:rPr>
        <w:t xml:space="preserve"> Factor Xi - F11</w:t>
      </w:r>
      <w:r w:rsidRPr="00202C56">
        <w:rPr>
          <w:rFonts w:ascii="Times New Roman" w:hAnsi="Times New Roman" w:cs="Times New Roman"/>
          <w:sz w:val="20"/>
          <w:szCs w:val="20"/>
        </w:rPr>
        <w:t>;</w:t>
      </w:r>
      <w:r w:rsidRPr="00202C56">
        <w:rPr>
          <w:rFonts w:ascii="Times New Roman" w:hAnsi="Times New Roman" w:cs="Times New Roman"/>
          <w:b/>
          <w:bCs/>
          <w:sz w:val="20"/>
          <w:szCs w:val="20"/>
        </w:rPr>
        <w:t xml:space="preserve"> G6pd (Glucose - 6 - Phosphate Dehydrogenase) - </w:t>
      </w:r>
      <w:r w:rsidRPr="00202C56">
        <w:rPr>
          <w:rFonts w:ascii="Times New Roman" w:hAnsi="Times New Roman" w:cs="Times New Roman"/>
          <w:sz w:val="20"/>
          <w:szCs w:val="20"/>
        </w:rPr>
        <w:t>G6PD;</w:t>
      </w:r>
      <w:r w:rsidRPr="00202C56">
        <w:rPr>
          <w:rFonts w:ascii="Times New Roman" w:hAnsi="Times New Roman" w:cs="Times New Roman"/>
          <w:b/>
          <w:bCs/>
          <w:sz w:val="20"/>
          <w:szCs w:val="20"/>
        </w:rPr>
        <w:t xml:space="preserve"> Glutathione Synthetase Deficiency - </w:t>
      </w:r>
      <w:r w:rsidRPr="00202C56">
        <w:rPr>
          <w:rFonts w:ascii="Times New Roman" w:hAnsi="Times New Roman" w:cs="Times New Roman"/>
          <w:sz w:val="20"/>
          <w:szCs w:val="20"/>
        </w:rPr>
        <w:t>GSS;</w:t>
      </w:r>
      <w:r w:rsidRPr="00202C56">
        <w:rPr>
          <w:rFonts w:ascii="Times New Roman" w:hAnsi="Times New Roman" w:cs="Times New Roman"/>
          <w:b/>
          <w:bCs/>
          <w:sz w:val="20"/>
          <w:szCs w:val="20"/>
        </w:rPr>
        <w:t xml:space="preserve"> Hemochromatosis, Juvenile, Jh - </w:t>
      </w:r>
      <w:r w:rsidRPr="00202C56">
        <w:rPr>
          <w:rFonts w:ascii="Times New Roman" w:hAnsi="Times New Roman" w:cs="Times New Roman"/>
          <w:sz w:val="20"/>
          <w:szCs w:val="20"/>
        </w:rPr>
        <w:t>HAMP;</w:t>
      </w:r>
      <w:r w:rsidRPr="00202C56">
        <w:rPr>
          <w:rFonts w:ascii="Times New Roman" w:hAnsi="Times New Roman" w:cs="Times New Roman"/>
          <w:b/>
          <w:bCs/>
          <w:sz w:val="20"/>
          <w:szCs w:val="20"/>
        </w:rPr>
        <w:t xml:space="preserve"> Alpha Thalassemia </w:t>
      </w:r>
      <w:r w:rsidRPr="00202C56">
        <w:rPr>
          <w:rFonts w:ascii="Times New Roman" w:hAnsi="Times New Roman" w:cs="Times New Roman"/>
          <w:sz w:val="20"/>
          <w:szCs w:val="20"/>
        </w:rPr>
        <w:t>- HBA1/HBA2;</w:t>
      </w:r>
      <w:r w:rsidRPr="00202C56">
        <w:rPr>
          <w:rFonts w:ascii="Times New Roman" w:hAnsi="Times New Roman" w:cs="Times New Roman"/>
          <w:b/>
          <w:bCs/>
          <w:sz w:val="20"/>
          <w:szCs w:val="20"/>
        </w:rPr>
        <w:t xml:space="preserve"> Beta Thalassemia - </w:t>
      </w:r>
      <w:r w:rsidRPr="00202C56">
        <w:rPr>
          <w:rFonts w:ascii="Times New Roman" w:hAnsi="Times New Roman" w:cs="Times New Roman"/>
          <w:sz w:val="20"/>
          <w:szCs w:val="20"/>
        </w:rPr>
        <w:t>HBB;</w:t>
      </w:r>
      <w:r w:rsidRPr="00202C56">
        <w:rPr>
          <w:rFonts w:ascii="Times New Roman" w:hAnsi="Times New Roman" w:cs="Times New Roman"/>
          <w:b/>
          <w:bCs/>
          <w:sz w:val="20"/>
          <w:szCs w:val="20"/>
        </w:rPr>
        <w:t xml:space="preserve"> Sickle Cell Anemia - </w:t>
      </w:r>
      <w:r w:rsidRPr="00202C56">
        <w:rPr>
          <w:rFonts w:ascii="Times New Roman" w:hAnsi="Times New Roman" w:cs="Times New Roman"/>
          <w:sz w:val="20"/>
          <w:szCs w:val="20"/>
        </w:rPr>
        <w:t>HBB;</w:t>
      </w:r>
      <w:r w:rsidRPr="00202C56">
        <w:rPr>
          <w:rFonts w:ascii="Times New Roman" w:hAnsi="Times New Roman" w:cs="Times New Roman"/>
          <w:b/>
          <w:bCs/>
          <w:sz w:val="20"/>
          <w:szCs w:val="20"/>
        </w:rPr>
        <w:t xml:space="preserve"> Hemochromatosis, Type 1 - </w:t>
      </w:r>
      <w:r w:rsidRPr="00202C56">
        <w:rPr>
          <w:rFonts w:ascii="Times New Roman" w:hAnsi="Times New Roman" w:cs="Times New Roman"/>
          <w:sz w:val="20"/>
          <w:szCs w:val="20"/>
        </w:rPr>
        <w:t>HFE;</w:t>
      </w:r>
      <w:r w:rsidRPr="00202C56">
        <w:rPr>
          <w:rFonts w:ascii="Times New Roman" w:hAnsi="Times New Roman" w:cs="Times New Roman"/>
          <w:b/>
          <w:bCs/>
          <w:sz w:val="20"/>
          <w:szCs w:val="20"/>
        </w:rPr>
        <w:t xml:space="preserve"> Hemochromatosis, Juvenile, Jh - </w:t>
      </w:r>
      <w:r w:rsidRPr="00202C56">
        <w:rPr>
          <w:rFonts w:ascii="Times New Roman" w:hAnsi="Times New Roman" w:cs="Times New Roman"/>
          <w:sz w:val="20"/>
          <w:szCs w:val="20"/>
        </w:rPr>
        <w:t>HFE2;</w:t>
      </w:r>
      <w:r w:rsidRPr="00202C56">
        <w:rPr>
          <w:rFonts w:ascii="Times New Roman" w:hAnsi="Times New Roman" w:cs="Times New Roman"/>
          <w:b/>
          <w:bCs/>
          <w:sz w:val="20"/>
          <w:szCs w:val="20"/>
        </w:rPr>
        <w:t xml:space="preserve"> Amegakaryocytic Thrombocytopenia, Congenital, Camt - </w:t>
      </w:r>
      <w:r w:rsidRPr="00202C56">
        <w:rPr>
          <w:rFonts w:ascii="Times New Roman" w:hAnsi="Times New Roman" w:cs="Times New Roman"/>
          <w:sz w:val="20"/>
          <w:szCs w:val="20"/>
        </w:rPr>
        <w:t>MPL;</w:t>
      </w:r>
      <w:r w:rsidRPr="00202C56">
        <w:rPr>
          <w:rFonts w:ascii="Times New Roman" w:hAnsi="Times New Roman" w:cs="Times New Roman"/>
          <w:b/>
          <w:bCs/>
          <w:sz w:val="20"/>
          <w:szCs w:val="20"/>
        </w:rPr>
        <w:t xml:space="preserve"> Pyruvate Kinase Deficiency Of Red Cells - </w:t>
      </w:r>
      <w:r w:rsidRPr="00202C56">
        <w:rPr>
          <w:rFonts w:ascii="Times New Roman" w:hAnsi="Times New Roman" w:cs="Times New Roman"/>
          <w:sz w:val="20"/>
          <w:szCs w:val="20"/>
        </w:rPr>
        <w:t>PKLR;</w:t>
      </w:r>
      <w:r w:rsidRPr="00202C56">
        <w:rPr>
          <w:rFonts w:ascii="Times New Roman" w:hAnsi="Times New Roman" w:cs="Times New Roman"/>
          <w:b/>
          <w:bCs/>
          <w:sz w:val="20"/>
          <w:szCs w:val="20"/>
        </w:rPr>
        <w:t xml:space="preserve"> Plasminogen Deficiency, I - </w:t>
      </w:r>
      <w:r w:rsidRPr="00202C56">
        <w:rPr>
          <w:rFonts w:ascii="Times New Roman" w:hAnsi="Times New Roman" w:cs="Times New Roman"/>
          <w:sz w:val="20"/>
          <w:szCs w:val="20"/>
        </w:rPr>
        <w:t>PLG;</w:t>
      </w:r>
      <w:r w:rsidRPr="00202C56">
        <w:rPr>
          <w:rFonts w:ascii="Times New Roman" w:hAnsi="Times New Roman" w:cs="Times New Roman"/>
          <w:b/>
          <w:bCs/>
          <w:sz w:val="20"/>
          <w:szCs w:val="20"/>
        </w:rPr>
        <w:t xml:space="preserve"> Thrombophilia, Hereditary, Due To Protein C Deficiency, Autosomal - </w:t>
      </w:r>
      <w:r w:rsidRPr="00202C56">
        <w:rPr>
          <w:rFonts w:ascii="Times New Roman" w:hAnsi="Times New Roman" w:cs="Times New Roman"/>
          <w:sz w:val="20"/>
          <w:szCs w:val="20"/>
        </w:rPr>
        <w:t>PROC;</w:t>
      </w:r>
      <w:r w:rsidRPr="00202C56">
        <w:rPr>
          <w:rFonts w:ascii="Times New Roman" w:hAnsi="Times New Roman" w:cs="Times New Roman"/>
          <w:b/>
          <w:bCs/>
          <w:sz w:val="20"/>
          <w:szCs w:val="20"/>
        </w:rPr>
        <w:t xml:space="preserve"> Shwachman Diamond Syndrome, Sds - </w:t>
      </w:r>
      <w:r w:rsidRPr="00202C56">
        <w:rPr>
          <w:rFonts w:ascii="Times New Roman" w:hAnsi="Times New Roman" w:cs="Times New Roman"/>
          <w:sz w:val="20"/>
          <w:szCs w:val="20"/>
        </w:rPr>
        <w:t>SBDS;</w:t>
      </w:r>
      <w:r w:rsidRPr="00202C56">
        <w:rPr>
          <w:rFonts w:ascii="Times New Roman" w:hAnsi="Times New Roman" w:cs="Times New Roman"/>
          <w:b/>
          <w:bCs/>
          <w:sz w:val="20"/>
          <w:szCs w:val="20"/>
        </w:rPr>
        <w:t xml:space="preserve"> Hemochromatosis, 3 - </w:t>
      </w:r>
      <w:r w:rsidRPr="00202C56">
        <w:rPr>
          <w:rFonts w:ascii="Times New Roman" w:hAnsi="Times New Roman" w:cs="Times New Roman"/>
          <w:sz w:val="20"/>
          <w:szCs w:val="20"/>
        </w:rPr>
        <w:t>TFR2;</w:t>
      </w:r>
      <w:r w:rsidRPr="00202C56">
        <w:rPr>
          <w:rFonts w:ascii="Times New Roman" w:hAnsi="Times New Roman" w:cs="Times New Roman"/>
          <w:b/>
          <w:bCs/>
          <w:sz w:val="20"/>
          <w:szCs w:val="20"/>
        </w:rPr>
        <w:t xml:space="preserve"> Cirrhosis, Familial (Multifactoral) - </w:t>
      </w:r>
      <w:r w:rsidRPr="00202C56">
        <w:rPr>
          <w:rFonts w:ascii="Times New Roman" w:hAnsi="Times New Roman" w:cs="Times New Roman"/>
          <w:sz w:val="20"/>
          <w:szCs w:val="20"/>
        </w:rPr>
        <w:t>KRT18;</w:t>
      </w:r>
      <w:r w:rsidRPr="00202C56">
        <w:rPr>
          <w:rFonts w:ascii="Times New Roman" w:hAnsi="Times New Roman" w:cs="Times New Roman"/>
          <w:b/>
          <w:bCs/>
          <w:sz w:val="20"/>
          <w:szCs w:val="20"/>
        </w:rPr>
        <w:t xml:space="preserve"> Cirrhosis, Familial (Multifactoral) - </w:t>
      </w:r>
      <w:r w:rsidRPr="00202C56">
        <w:rPr>
          <w:rFonts w:ascii="Times New Roman" w:hAnsi="Times New Roman" w:cs="Times New Roman"/>
          <w:sz w:val="20"/>
          <w:szCs w:val="20"/>
        </w:rPr>
        <w:t>KRT8;</w:t>
      </w:r>
      <w:r w:rsidRPr="00202C56">
        <w:rPr>
          <w:rFonts w:ascii="Times New Roman" w:hAnsi="Times New Roman" w:cs="Times New Roman"/>
          <w:b/>
          <w:bCs/>
          <w:sz w:val="20"/>
          <w:szCs w:val="20"/>
        </w:rPr>
        <w:t xml:space="preserve"> Gilbert Syndrome - </w:t>
      </w:r>
      <w:r w:rsidRPr="00202C56">
        <w:rPr>
          <w:rFonts w:ascii="Times New Roman" w:hAnsi="Times New Roman" w:cs="Times New Roman"/>
          <w:sz w:val="20"/>
          <w:szCs w:val="20"/>
        </w:rPr>
        <w:t>UGT1A1;</w:t>
      </w:r>
      <w:r w:rsidRPr="00202C56">
        <w:rPr>
          <w:rFonts w:ascii="Times New Roman" w:hAnsi="Times New Roman" w:cs="Times New Roman"/>
          <w:b/>
          <w:bCs/>
          <w:sz w:val="20"/>
          <w:szCs w:val="20"/>
        </w:rPr>
        <w:t xml:space="preserve"> Severe Combined Immunodeficiency, Ar, T Cell - Negative - </w:t>
      </w:r>
      <w:r w:rsidRPr="00202C56">
        <w:rPr>
          <w:rFonts w:ascii="Times New Roman" w:hAnsi="Times New Roman" w:cs="Times New Roman"/>
          <w:sz w:val="20"/>
          <w:szCs w:val="20"/>
        </w:rPr>
        <w:t>ADA;</w:t>
      </w:r>
      <w:r w:rsidRPr="00202C56">
        <w:rPr>
          <w:rFonts w:ascii="Times New Roman" w:hAnsi="Times New Roman" w:cs="Times New Roman"/>
          <w:b/>
          <w:bCs/>
          <w:sz w:val="20"/>
          <w:szCs w:val="20"/>
        </w:rPr>
        <w:t xml:space="preserve"> Autoimmune Polyendocrine Syndrome, I, Aps1 (Polyglandular) - </w:t>
      </w:r>
      <w:r w:rsidRPr="00202C56">
        <w:rPr>
          <w:rFonts w:ascii="Times New Roman" w:hAnsi="Times New Roman" w:cs="Times New Roman"/>
          <w:sz w:val="20"/>
          <w:szCs w:val="20"/>
        </w:rPr>
        <w:t>AIRE;</w:t>
      </w:r>
      <w:r w:rsidRPr="00202C56">
        <w:rPr>
          <w:rFonts w:ascii="Times New Roman" w:hAnsi="Times New Roman" w:cs="Times New Roman"/>
          <w:b/>
          <w:bCs/>
          <w:sz w:val="20"/>
          <w:szCs w:val="20"/>
        </w:rPr>
        <w:t xml:space="preserve"> Agammaglobulinemia, Xlr xla - </w:t>
      </w:r>
      <w:r w:rsidRPr="00202C56">
        <w:rPr>
          <w:rFonts w:ascii="Times New Roman" w:hAnsi="Times New Roman" w:cs="Times New Roman"/>
          <w:sz w:val="20"/>
          <w:szCs w:val="20"/>
        </w:rPr>
        <w:t>BTK;</w:t>
      </w:r>
      <w:r w:rsidRPr="00202C56">
        <w:rPr>
          <w:rFonts w:ascii="Times New Roman" w:hAnsi="Times New Roman" w:cs="Times New Roman"/>
          <w:b/>
          <w:bCs/>
          <w:sz w:val="20"/>
          <w:szCs w:val="20"/>
        </w:rPr>
        <w:t xml:space="preserve"> Immunodeficiency With Hyperigm, 1, HIGM1 - </w:t>
      </w:r>
      <w:r w:rsidRPr="00202C56">
        <w:rPr>
          <w:rFonts w:ascii="Times New Roman" w:hAnsi="Times New Roman" w:cs="Times New Roman"/>
          <w:sz w:val="20"/>
          <w:szCs w:val="20"/>
        </w:rPr>
        <w:t>CD40LG;</w:t>
      </w:r>
      <w:r w:rsidRPr="00202C56">
        <w:rPr>
          <w:rFonts w:ascii="Times New Roman" w:hAnsi="Times New Roman" w:cs="Times New Roman"/>
          <w:b/>
          <w:bCs/>
          <w:sz w:val="20"/>
          <w:szCs w:val="20"/>
        </w:rPr>
        <w:t xml:space="preserve"> Properdin Deficiency, Xlr - </w:t>
      </w:r>
      <w:r w:rsidRPr="00202C56">
        <w:rPr>
          <w:rFonts w:ascii="Times New Roman" w:hAnsi="Times New Roman" w:cs="Times New Roman"/>
          <w:sz w:val="20"/>
          <w:szCs w:val="20"/>
        </w:rPr>
        <w:t>CFP;</w:t>
      </w:r>
      <w:r w:rsidRPr="00202C56">
        <w:rPr>
          <w:rFonts w:ascii="Times New Roman" w:hAnsi="Times New Roman" w:cs="Times New Roman"/>
          <w:b/>
          <w:bCs/>
          <w:sz w:val="20"/>
          <w:szCs w:val="20"/>
        </w:rPr>
        <w:t xml:space="preserve"> Omenn Syndrome - </w:t>
      </w:r>
      <w:r w:rsidRPr="00202C56">
        <w:rPr>
          <w:rFonts w:ascii="Times New Roman" w:hAnsi="Times New Roman" w:cs="Times New Roman"/>
          <w:sz w:val="20"/>
          <w:szCs w:val="20"/>
        </w:rPr>
        <w:t>DCLRE1C;</w:t>
      </w:r>
      <w:r w:rsidRPr="00202C56">
        <w:rPr>
          <w:rFonts w:ascii="Times New Roman" w:hAnsi="Times New Roman" w:cs="Times New Roman"/>
          <w:b/>
          <w:bCs/>
          <w:sz w:val="20"/>
          <w:szCs w:val="20"/>
        </w:rPr>
        <w:t xml:space="preserve"> Hoyeraal Hreidarsson Syndrome, Hhs - </w:t>
      </w:r>
      <w:r w:rsidRPr="00202C56">
        <w:rPr>
          <w:rFonts w:ascii="Times New Roman" w:hAnsi="Times New Roman" w:cs="Times New Roman"/>
          <w:sz w:val="20"/>
          <w:szCs w:val="20"/>
        </w:rPr>
        <w:t>DKC1;</w:t>
      </w:r>
      <w:r w:rsidRPr="00202C56">
        <w:rPr>
          <w:rFonts w:ascii="Times New Roman" w:hAnsi="Times New Roman" w:cs="Times New Roman"/>
          <w:b/>
          <w:bCs/>
          <w:sz w:val="20"/>
          <w:szCs w:val="20"/>
        </w:rPr>
        <w:t xml:space="preserve"> Immunodeficiency Centromeric Instability Facial Anomalies syndrome - </w:t>
      </w:r>
      <w:r w:rsidRPr="00202C56">
        <w:rPr>
          <w:rFonts w:ascii="Times New Roman" w:hAnsi="Times New Roman" w:cs="Times New Roman"/>
          <w:sz w:val="20"/>
          <w:szCs w:val="20"/>
        </w:rPr>
        <w:t>DNMT3B;</w:t>
      </w:r>
      <w:r w:rsidRPr="00202C56">
        <w:rPr>
          <w:rFonts w:ascii="Times New Roman" w:hAnsi="Times New Roman" w:cs="Times New Roman"/>
          <w:b/>
          <w:bCs/>
          <w:sz w:val="20"/>
          <w:szCs w:val="20"/>
        </w:rPr>
        <w:t xml:space="preserve"> Tcell Immunodeficiency, Congenital Alopecia, And Nail Dystrophy - </w:t>
      </w:r>
      <w:r w:rsidRPr="00202C56">
        <w:rPr>
          <w:rFonts w:ascii="Times New Roman" w:hAnsi="Times New Roman" w:cs="Times New Roman"/>
          <w:sz w:val="20"/>
          <w:szCs w:val="20"/>
        </w:rPr>
        <w:t>FOXN1;</w:t>
      </w:r>
      <w:r w:rsidRPr="00202C56">
        <w:rPr>
          <w:rFonts w:ascii="Times New Roman" w:hAnsi="Times New Roman" w:cs="Times New Roman"/>
          <w:b/>
          <w:bCs/>
          <w:sz w:val="20"/>
          <w:szCs w:val="20"/>
        </w:rPr>
        <w:t xml:space="preserve"> Immunodysregulation, Polyendocrinopathy, And Enteropathy, Xlr - </w:t>
      </w:r>
      <w:r w:rsidRPr="00202C56">
        <w:rPr>
          <w:rFonts w:ascii="Times New Roman" w:hAnsi="Times New Roman" w:cs="Times New Roman"/>
          <w:sz w:val="20"/>
          <w:szCs w:val="20"/>
        </w:rPr>
        <w:t>FOXP3;</w:t>
      </w:r>
      <w:r w:rsidRPr="00202C56">
        <w:rPr>
          <w:rFonts w:ascii="Times New Roman" w:hAnsi="Times New Roman" w:cs="Times New Roman"/>
          <w:b/>
          <w:bCs/>
          <w:sz w:val="20"/>
          <w:szCs w:val="20"/>
        </w:rPr>
        <w:t xml:space="preserve"> Ectodermal Dysplasia, Hypohidrotic, With Immune Deficiency - </w:t>
      </w:r>
      <w:r w:rsidRPr="00202C56">
        <w:rPr>
          <w:rFonts w:ascii="Times New Roman" w:hAnsi="Times New Roman" w:cs="Times New Roman"/>
          <w:sz w:val="20"/>
          <w:szCs w:val="20"/>
        </w:rPr>
        <w:t>IKBKG;</w:t>
      </w:r>
      <w:r w:rsidRPr="00202C56">
        <w:rPr>
          <w:rFonts w:ascii="Times New Roman" w:hAnsi="Times New Roman" w:cs="Times New Roman"/>
          <w:b/>
          <w:bCs/>
          <w:sz w:val="20"/>
          <w:szCs w:val="20"/>
        </w:rPr>
        <w:t xml:space="preserve"> Osteopetrosis, Lymphedema, Ectodermal dysplasia, Anhidrosis, Immunodeficiency, Oledaid - </w:t>
      </w:r>
      <w:r w:rsidRPr="00202C56">
        <w:rPr>
          <w:rFonts w:ascii="Times New Roman" w:hAnsi="Times New Roman" w:cs="Times New Roman"/>
          <w:sz w:val="20"/>
          <w:szCs w:val="20"/>
        </w:rPr>
        <w:t>IKBKG;</w:t>
      </w:r>
      <w:r w:rsidRPr="00202C56">
        <w:rPr>
          <w:rFonts w:ascii="Times New Roman" w:hAnsi="Times New Roman" w:cs="Times New Roman"/>
          <w:b/>
          <w:bCs/>
          <w:sz w:val="20"/>
          <w:szCs w:val="20"/>
        </w:rPr>
        <w:t xml:space="preserve"> Severe Combined Immunodeficiency, Xlr, Scidx1 - </w:t>
      </w:r>
      <w:r w:rsidRPr="00202C56">
        <w:rPr>
          <w:rFonts w:ascii="Times New Roman" w:hAnsi="Times New Roman" w:cs="Times New Roman"/>
          <w:sz w:val="20"/>
          <w:szCs w:val="20"/>
        </w:rPr>
        <w:t>IL2RG;</w:t>
      </w:r>
      <w:r w:rsidRPr="00202C56">
        <w:rPr>
          <w:rFonts w:ascii="Times New Roman" w:hAnsi="Times New Roman" w:cs="Times New Roman"/>
          <w:b/>
          <w:bCs/>
          <w:sz w:val="20"/>
          <w:szCs w:val="20"/>
        </w:rPr>
        <w:t xml:space="preserve"> Combined Immunodeficiency, Xlr, Cidx - </w:t>
      </w:r>
      <w:r w:rsidRPr="00202C56">
        <w:rPr>
          <w:rFonts w:ascii="Times New Roman" w:hAnsi="Times New Roman" w:cs="Times New Roman"/>
          <w:sz w:val="20"/>
          <w:szCs w:val="20"/>
        </w:rPr>
        <w:t>IL2RG;</w:t>
      </w:r>
      <w:r w:rsidRPr="00202C56">
        <w:rPr>
          <w:rFonts w:ascii="Times New Roman" w:hAnsi="Times New Roman" w:cs="Times New Roman"/>
          <w:b/>
          <w:bCs/>
          <w:sz w:val="20"/>
          <w:szCs w:val="20"/>
        </w:rPr>
        <w:t xml:space="preserve"> Severe Combined Immunodeficiency, Ar, Tcellnegative, Bcellpositive, Nkcellnegative - </w:t>
      </w:r>
      <w:r w:rsidRPr="00202C56">
        <w:rPr>
          <w:rFonts w:ascii="Times New Roman" w:hAnsi="Times New Roman" w:cs="Times New Roman"/>
          <w:sz w:val="20"/>
          <w:szCs w:val="20"/>
        </w:rPr>
        <w:t>JAK3;</w:t>
      </w:r>
      <w:r w:rsidRPr="00202C56">
        <w:rPr>
          <w:rFonts w:ascii="Times New Roman" w:hAnsi="Times New Roman" w:cs="Times New Roman"/>
          <w:b/>
          <w:bCs/>
          <w:sz w:val="20"/>
          <w:szCs w:val="20"/>
        </w:rPr>
        <w:t xml:space="preserve"> Chediak Higashi Syndrome, Chs - </w:t>
      </w:r>
      <w:r w:rsidRPr="00202C56">
        <w:rPr>
          <w:rFonts w:ascii="Times New Roman" w:hAnsi="Times New Roman" w:cs="Times New Roman"/>
          <w:sz w:val="20"/>
          <w:szCs w:val="20"/>
        </w:rPr>
        <w:t>LYST;</w:t>
      </w:r>
      <w:r w:rsidRPr="00202C56">
        <w:rPr>
          <w:rFonts w:ascii="Times New Roman" w:hAnsi="Times New Roman" w:cs="Times New Roman"/>
          <w:b/>
          <w:bCs/>
          <w:sz w:val="20"/>
          <w:szCs w:val="20"/>
        </w:rPr>
        <w:t xml:space="preserve"> Nijmegen Breakage Syndrome - </w:t>
      </w:r>
      <w:r w:rsidRPr="00202C56">
        <w:rPr>
          <w:rFonts w:ascii="Times New Roman" w:hAnsi="Times New Roman" w:cs="Times New Roman"/>
          <w:sz w:val="20"/>
          <w:szCs w:val="20"/>
        </w:rPr>
        <w:t>NBS1;</w:t>
      </w:r>
      <w:r w:rsidRPr="00202C56">
        <w:rPr>
          <w:rFonts w:ascii="Times New Roman" w:hAnsi="Times New Roman" w:cs="Times New Roman"/>
          <w:b/>
          <w:bCs/>
          <w:sz w:val="20"/>
          <w:szCs w:val="20"/>
        </w:rPr>
        <w:t xml:space="preserve"> Hemophagocytic Lymphohistiocytosis, Familial, 2, (Heterogenous) - </w:t>
      </w:r>
      <w:r w:rsidRPr="00202C56">
        <w:rPr>
          <w:rFonts w:ascii="Times New Roman" w:hAnsi="Times New Roman" w:cs="Times New Roman"/>
          <w:sz w:val="20"/>
          <w:szCs w:val="20"/>
        </w:rPr>
        <w:t>PRF1;</w:t>
      </w:r>
      <w:r w:rsidRPr="00202C56">
        <w:rPr>
          <w:rFonts w:ascii="Times New Roman" w:hAnsi="Times New Roman" w:cs="Times New Roman"/>
          <w:b/>
          <w:bCs/>
          <w:sz w:val="20"/>
          <w:szCs w:val="20"/>
        </w:rPr>
        <w:t xml:space="preserve"> Griscelli Syndrome, 2, Gs2 - </w:t>
      </w:r>
      <w:r w:rsidRPr="00202C56">
        <w:rPr>
          <w:rFonts w:ascii="Times New Roman" w:hAnsi="Times New Roman" w:cs="Times New Roman"/>
          <w:sz w:val="20"/>
          <w:szCs w:val="20"/>
        </w:rPr>
        <w:t>RAB27A;</w:t>
      </w:r>
      <w:r w:rsidRPr="00202C56">
        <w:rPr>
          <w:rFonts w:ascii="Times New Roman" w:hAnsi="Times New Roman" w:cs="Times New Roman"/>
          <w:b/>
          <w:bCs/>
          <w:sz w:val="20"/>
          <w:szCs w:val="20"/>
        </w:rPr>
        <w:t xml:space="preserve"> Severe Combined Immunodeficiency, Ar, TCell Negative - </w:t>
      </w:r>
      <w:r w:rsidRPr="00202C56">
        <w:rPr>
          <w:rFonts w:ascii="Times New Roman" w:hAnsi="Times New Roman" w:cs="Times New Roman"/>
          <w:sz w:val="20"/>
          <w:szCs w:val="20"/>
        </w:rPr>
        <w:t>RAG1;</w:t>
      </w:r>
      <w:r w:rsidRPr="00202C56">
        <w:rPr>
          <w:rFonts w:ascii="Times New Roman" w:hAnsi="Times New Roman" w:cs="Times New Roman"/>
          <w:b/>
          <w:bCs/>
          <w:sz w:val="20"/>
          <w:szCs w:val="20"/>
        </w:rPr>
        <w:t xml:space="preserve"> Omenn Syndrome - </w:t>
      </w:r>
      <w:r w:rsidRPr="00202C56">
        <w:rPr>
          <w:rFonts w:ascii="Times New Roman" w:hAnsi="Times New Roman" w:cs="Times New Roman"/>
          <w:sz w:val="20"/>
          <w:szCs w:val="20"/>
        </w:rPr>
        <w:t>RAG1;</w:t>
      </w:r>
      <w:r w:rsidRPr="00202C56">
        <w:rPr>
          <w:rFonts w:ascii="Times New Roman" w:hAnsi="Times New Roman" w:cs="Times New Roman"/>
          <w:b/>
          <w:bCs/>
          <w:sz w:val="20"/>
          <w:szCs w:val="20"/>
        </w:rPr>
        <w:t xml:space="preserve"> Severe Combined Immunodeficiency, Ar, Tcell negative - </w:t>
      </w:r>
      <w:r w:rsidRPr="00202C56">
        <w:rPr>
          <w:rFonts w:ascii="Times New Roman" w:hAnsi="Times New Roman" w:cs="Times New Roman"/>
          <w:sz w:val="20"/>
          <w:szCs w:val="20"/>
        </w:rPr>
        <w:t>RAG2;</w:t>
      </w:r>
      <w:r w:rsidRPr="00202C56">
        <w:rPr>
          <w:rFonts w:ascii="Times New Roman" w:hAnsi="Times New Roman" w:cs="Times New Roman"/>
          <w:b/>
          <w:bCs/>
          <w:sz w:val="20"/>
          <w:szCs w:val="20"/>
        </w:rPr>
        <w:t xml:space="preserve"> Omenn Syndrome - </w:t>
      </w:r>
      <w:r w:rsidRPr="00202C56">
        <w:rPr>
          <w:rFonts w:ascii="Times New Roman" w:hAnsi="Times New Roman" w:cs="Times New Roman"/>
          <w:sz w:val="20"/>
          <w:szCs w:val="20"/>
        </w:rPr>
        <w:t>RAG2;</w:t>
      </w:r>
      <w:r w:rsidRPr="00202C56">
        <w:rPr>
          <w:rFonts w:ascii="Times New Roman" w:hAnsi="Times New Roman" w:cs="Times New Roman"/>
          <w:b/>
          <w:bCs/>
          <w:sz w:val="20"/>
          <w:szCs w:val="20"/>
        </w:rPr>
        <w:t xml:space="preserve"> Lympho proliferative Syndrome, Xlr, 1, Xlp1 - </w:t>
      </w:r>
      <w:r w:rsidRPr="00202C56">
        <w:rPr>
          <w:rFonts w:ascii="Times New Roman" w:hAnsi="Times New Roman" w:cs="Times New Roman"/>
          <w:sz w:val="20"/>
          <w:szCs w:val="20"/>
        </w:rPr>
        <w:t>SH2D1A;</w:t>
      </w:r>
      <w:r w:rsidRPr="00202C56">
        <w:rPr>
          <w:rFonts w:ascii="Times New Roman" w:hAnsi="Times New Roman" w:cs="Times New Roman"/>
          <w:b/>
          <w:bCs/>
          <w:sz w:val="20"/>
          <w:szCs w:val="20"/>
        </w:rPr>
        <w:t xml:space="preserve"> Hepatic Venoocclusive Disease With Immunodeficiency, Vodi - </w:t>
      </w:r>
      <w:r w:rsidRPr="00202C56">
        <w:rPr>
          <w:rFonts w:ascii="Times New Roman" w:hAnsi="Times New Roman" w:cs="Times New Roman"/>
          <w:sz w:val="20"/>
          <w:szCs w:val="20"/>
        </w:rPr>
        <w:t>SP110;</w:t>
      </w:r>
      <w:r w:rsidRPr="00202C56">
        <w:rPr>
          <w:rFonts w:ascii="Times New Roman" w:hAnsi="Times New Roman" w:cs="Times New Roman"/>
          <w:b/>
          <w:bCs/>
          <w:sz w:val="20"/>
          <w:szCs w:val="20"/>
        </w:rPr>
        <w:t xml:space="preserve"> Wiskott Aldrich Syndrome, Was - </w:t>
      </w:r>
      <w:r w:rsidRPr="00202C56">
        <w:rPr>
          <w:rFonts w:ascii="Times New Roman" w:hAnsi="Times New Roman" w:cs="Times New Roman"/>
          <w:sz w:val="20"/>
          <w:szCs w:val="20"/>
        </w:rPr>
        <w:t>WAS;</w:t>
      </w:r>
      <w:r w:rsidRPr="00202C56">
        <w:rPr>
          <w:rFonts w:ascii="Times New Roman" w:hAnsi="Times New Roman" w:cs="Times New Roman"/>
          <w:b/>
          <w:bCs/>
          <w:sz w:val="20"/>
          <w:szCs w:val="20"/>
        </w:rPr>
        <w:t xml:space="preserve"> Cholestasis, Progressive Familial Intrahepatic2, Pfic2 - </w:t>
      </w:r>
      <w:r w:rsidRPr="00202C56">
        <w:rPr>
          <w:rFonts w:ascii="Times New Roman" w:hAnsi="Times New Roman" w:cs="Times New Roman"/>
          <w:sz w:val="20"/>
          <w:szCs w:val="20"/>
        </w:rPr>
        <w:t>ABCB11;</w:t>
      </w:r>
      <w:r w:rsidRPr="00202C56">
        <w:rPr>
          <w:rFonts w:ascii="Times New Roman" w:hAnsi="Times New Roman" w:cs="Times New Roman"/>
          <w:b/>
          <w:bCs/>
          <w:sz w:val="20"/>
          <w:szCs w:val="20"/>
        </w:rPr>
        <w:t xml:space="preserve"> Acylcoa Dehydrogenase Family, Member9, Deficiency Of - </w:t>
      </w:r>
      <w:r w:rsidRPr="00202C56">
        <w:rPr>
          <w:rFonts w:ascii="Times New Roman" w:hAnsi="Times New Roman" w:cs="Times New Roman"/>
          <w:sz w:val="20"/>
          <w:szCs w:val="20"/>
        </w:rPr>
        <w:t>ACAD9;</w:t>
      </w:r>
      <w:r w:rsidRPr="00202C56">
        <w:rPr>
          <w:rFonts w:ascii="Times New Roman" w:hAnsi="Times New Roman" w:cs="Times New Roman"/>
          <w:b/>
          <w:bCs/>
          <w:sz w:val="20"/>
          <w:szCs w:val="20"/>
        </w:rPr>
        <w:t xml:space="preserve"> Acylcoa Dehydrogenase, Long Chain, Deficiency Of - </w:t>
      </w:r>
      <w:r w:rsidRPr="00202C56">
        <w:rPr>
          <w:rFonts w:ascii="Times New Roman" w:hAnsi="Times New Roman" w:cs="Times New Roman"/>
          <w:sz w:val="20"/>
          <w:szCs w:val="20"/>
        </w:rPr>
        <w:t>ACADL;</w:t>
      </w:r>
      <w:r w:rsidRPr="00202C56">
        <w:rPr>
          <w:rFonts w:ascii="Times New Roman" w:hAnsi="Times New Roman" w:cs="Times New Roman"/>
          <w:b/>
          <w:bCs/>
          <w:sz w:val="20"/>
          <w:szCs w:val="20"/>
        </w:rPr>
        <w:t xml:space="preserve"> Acyl - Coa Dehydrogenase, Medium - Chain, Deficiency Of (Mcad) - </w:t>
      </w:r>
      <w:r w:rsidRPr="00202C56">
        <w:rPr>
          <w:rFonts w:ascii="Times New Roman" w:hAnsi="Times New Roman" w:cs="Times New Roman"/>
          <w:sz w:val="20"/>
          <w:szCs w:val="20"/>
        </w:rPr>
        <w:t>ACADM;</w:t>
      </w:r>
      <w:r w:rsidRPr="00202C56">
        <w:rPr>
          <w:rFonts w:ascii="Times New Roman" w:hAnsi="Times New Roman" w:cs="Times New Roman"/>
          <w:b/>
          <w:bCs/>
          <w:sz w:val="20"/>
          <w:szCs w:val="20"/>
        </w:rPr>
        <w:t xml:space="preserve"> Acyl - Coa Dehydrogenase, Short - Chain, Deficiency Of, Acadsd - </w:t>
      </w:r>
      <w:r w:rsidRPr="00202C56">
        <w:rPr>
          <w:rFonts w:ascii="Times New Roman" w:hAnsi="Times New Roman" w:cs="Times New Roman"/>
          <w:sz w:val="20"/>
          <w:szCs w:val="20"/>
        </w:rPr>
        <w:t>ACADS;</w:t>
      </w:r>
      <w:r w:rsidRPr="00202C56">
        <w:rPr>
          <w:rFonts w:ascii="Times New Roman" w:hAnsi="Times New Roman" w:cs="Times New Roman"/>
          <w:b/>
          <w:bCs/>
          <w:sz w:val="20"/>
          <w:szCs w:val="20"/>
        </w:rPr>
        <w:t xml:space="preserve"> 2 Methylbutyrylcoa Dehydrogenase Deficiency - ACADSB</w:t>
      </w:r>
      <w:r w:rsidRPr="00202C56">
        <w:rPr>
          <w:rFonts w:ascii="Times New Roman" w:hAnsi="Times New Roman" w:cs="Times New Roman"/>
          <w:sz w:val="20"/>
          <w:szCs w:val="20"/>
        </w:rPr>
        <w:t>;</w:t>
      </w:r>
      <w:r w:rsidRPr="00202C56">
        <w:rPr>
          <w:rFonts w:ascii="Times New Roman" w:hAnsi="Times New Roman" w:cs="Times New Roman"/>
          <w:b/>
          <w:bCs/>
          <w:sz w:val="20"/>
          <w:szCs w:val="20"/>
        </w:rPr>
        <w:t xml:space="preserve"> Acyl - Coa Dehydrogenase, Very Long - Chain, Deficiency Of (Vlcad) - </w:t>
      </w:r>
      <w:r w:rsidRPr="00202C56">
        <w:rPr>
          <w:rFonts w:ascii="Times New Roman" w:hAnsi="Times New Roman" w:cs="Times New Roman"/>
          <w:sz w:val="20"/>
          <w:szCs w:val="20"/>
        </w:rPr>
        <w:t>ACADVL;</w:t>
      </w:r>
      <w:r w:rsidRPr="00202C56">
        <w:rPr>
          <w:rFonts w:ascii="Times New Roman" w:hAnsi="Times New Roman" w:cs="Times New Roman"/>
          <w:b/>
          <w:bCs/>
          <w:sz w:val="20"/>
          <w:szCs w:val="20"/>
        </w:rPr>
        <w:t xml:space="preserve"> Peroxisomal Acyl - Coa Oxidase Deficiency - </w:t>
      </w:r>
      <w:r w:rsidRPr="00202C56">
        <w:rPr>
          <w:rFonts w:ascii="Times New Roman" w:hAnsi="Times New Roman" w:cs="Times New Roman"/>
          <w:sz w:val="20"/>
          <w:szCs w:val="20"/>
        </w:rPr>
        <w:t>ACOX1;</w:t>
      </w:r>
      <w:r w:rsidRPr="00202C56">
        <w:rPr>
          <w:rFonts w:ascii="Times New Roman" w:hAnsi="Times New Roman" w:cs="Times New Roman"/>
          <w:b/>
          <w:bCs/>
          <w:sz w:val="20"/>
          <w:szCs w:val="20"/>
        </w:rPr>
        <w:t xml:space="preserve"> Aspartylglycosaminuria - </w:t>
      </w:r>
      <w:r w:rsidRPr="00202C56">
        <w:rPr>
          <w:rFonts w:ascii="Times New Roman" w:hAnsi="Times New Roman" w:cs="Times New Roman"/>
          <w:sz w:val="20"/>
          <w:szCs w:val="20"/>
        </w:rPr>
        <w:t>AGA;</w:t>
      </w:r>
      <w:r w:rsidRPr="00202C56">
        <w:rPr>
          <w:rFonts w:ascii="Times New Roman" w:hAnsi="Times New Roman" w:cs="Times New Roman"/>
          <w:b/>
          <w:bCs/>
          <w:sz w:val="20"/>
          <w:szCs w:val="20"/>
        </w:rPr>
        <w:t xml:space="preserve"> Glycogen Storage Disease Iii - </w:t>
      </w:r>
      <w:r w:rsidRPr="00202C56">
        <w:rPr>
          <w:rFonts w:ascii="Times New Roman" w:hAnsi="Times New Roman" w:cs="Times New Roman"/>
          <w:sz w:val="20"/>
          <w:szCs w:val="20"/>
        </w:rPr>
        <w:t>AGL;</w:t>
      </w:r>
      <w:r w:rsidRPr="00202C56">
        <w:rPr>
          <w:rFonts w:ascii="Times New Roman" w:hAnsi="Times New Roman" w:cs="Times New Roman"/>
          <w:b/>
          <w:bCs/>
          <w:sz w:val="20"/>
          <w:szCs w:val="20"/>
        </w:rPr>
        <w:t xml:space="preserve"> Rhizomelic Chondrodysplasia Punctata, 3, Rcdp3 - </w:t>
      </w:r>
      <w:r w:rsidRPr="00202C56">
        <w:rPr>
          <w:rFonts w:ascii="Times New Roman" w:hAnsi="Times New Roman" w:cs="Times New Roman"/>
          <w:sz w:val="20"/>
          <w:szCs w:val="20"/>
        </w:rPr>
        <w:t>AGPS;</w:t>
      </w:r>
      <w:r w:rsidRPr="00202C56">
        <w:rPr>
          <w:rFonts w:ascii="Times New Roman" w:hAnsi="Times New Roman" w:cs="Times New Roman"/>
          <w:b/>
          <w:bCs/>
          <w:sz w:val="20"/>
          <w:szCs w:val="20"/>
        </w:rPr>
        <w:t xml:space="preserve"> Succinic Semi Aldehyde Dehydrogenase Deficiency - </w:t>
      </w:r>
      <w:r w:rsidRPr="00202C56">
        <w:rPr>
          <w:rFonts w:ascii="Times New Roman" w:hAnsi="Times New Roman" w:cs="Times New Roman"/>
          <w:sz w:val="20"/>
          <w:szCs w:val="20"/>
        </w:rPr>
        <w:t>ALDH5A1;</w:t>
      </w:r>
      <w:r w:rsidRPr="00202C56">
        <w:rPr>
          <w:rFonts w:ascii="Times New Roman" w:hAnsi="Times New Roman" w:cs="Times New Roman"/>
          <w:b/>
          <w:bCs/>
          <w:sz w:val="20"/>
          <w:szCs w:val="20"/>
        </w:rPr>
        <w:t xml:space="preserve"> Fructose Intolerance, Hereditary - </w:t>
      </w:r>
      <w:r w:rsidRPr="00202C56">
        <w:rPr>
          <w:rFonts w:ascii="Times New Roman" w:hAnsi="Times New Roman" w:cs="Times New Roman"/>
          <w:sz w:val="20"/>
          <w:szCs w:val="20"/>
        </w:rPr>
        <w:t>ALDOB;</w:t>
      </w:r>
      <w:r w:rsidRPr="00202C56">
        <w:rPr>
          <w:rFonts w:ascii="Times New Roman" w:hAnsi="Times New Roman" w:cs="Times New Roman"/>
          <w:b/>
          <w:bCs/>
          <w:sz w:val="20"/>
          <w:szCs w:val="20"/>
        </w:rPr>
        <w:t xml:space="preserve"> Congenital Disorder Of Glycosylation, Ik, Cdg1k - </w:t>
      </w:r>
      <w:r w:rsidRPr="00202C56">
        <w:rPr>
          <w:rFonts w:ascii="Times New Roman" w:hAnsi="Times New Roman" w:cs="Times New Roman"/>
          <w:sz w:val="20"/>
          <w:szCs w:val="20"/>
        </w:rPr>
        <w:t>ALG1;</w:t>
      </w:r>
      <w:r w:rsidRPr="00202C56">
        <w:rPr>
          <w:rFonts w:ascii="Times New Roman" w:hAnsi="Times New Roman" w:cs="Times New Roman"/>
          <w:b/>
          <w:bCs/>
          <w:sz w:val="20"/>
          <w:szCs w:val="20"/>
        </w:rPr>
        <w:t xml:space="preserve"> Congenital Disorder Of Glycosylation, Ic, Cdg1c - </w:t>
      </w:r>
      <w:r w:rsidRPr="00202C56">
        <w:rPr>
          <w:rFonts w:ascii="Times New Roman" w:hAnsi="Times New Roman" w:cs="Times New Roman"/>
          <w:sz w:val="20"/>
          <w:szCs w:val="20"/>
        </w:rPr>
        <w:t>ALG6;</w:t>
      </w:r>
      <w:r w:rsidRPr="00202C56">
        <w:rPr>
          <w:rFonts w:ascii="Times New Roman" w:hAnsi="Times New Roman" w:cs="Times New Roman"/>
          <w:b/>
          <w:bCs/>
          <w:sz w:val="20"/>
          <w:szCs w:val="20"/>
        </w:rPr>
        <w:t xml:space="preserve"> Hypophosphatasia, Infantile - </w:t>
      </w:r>
      <w:r w:rsidRPr="00202C56">
        <w:rPr>
          <w:rFonts w:ascii="Times New Roman" w:hAnsi="Times New Roman" w:cs="Times New Roman"/>
          <w:sz w:val="20"/>
          <w:szCs w:val="20"/>
        </w:rPr>
        <w:t>ALPL;</w:t>
      </w:r>
      <w:r w:rsidRPr="00202C56">
        <w:rPr>
          <w:rFonts w:ascii="Times New Roman" w:hAnsi="Times New Roman" w:cs="Times New Roman"/>
          <w:b/>
          <w:bCs/>
          <w:sz w:val="20"/>
          <w:szCs w:val="20"/>
        </w:rPr>
        <w:t xml:space="preserve"> Bile Acid Synthesis Defect, Congenital, 4 - </w:t>
      </w:r>
      <w:r w:rsidRPr="00202C56">
        <w:rPr>
          <w:rFonts w:ascii="Times New Roman" w:hAnsi="Times New Roman" w:cs="Times New Roman"/>
          <w:sz w:val="20"/>
          <w:szCs w:val="20"/>
        </w:rPr>
        <w:t>AMACR;</w:t>
      </w:r>
      <w:r w:rsidRPr="00202C56">
        <w:rPr>
          <w:rFonts w:ascii="Times New Roman" w:hAnsi="Times New Roman" w:cs="Times New Roman"/>
          <w:b/>
          <w:bCs/>
          <w:sz w:val="20"/>
          <w:szCs w:val="20"/>
        </w:rPr>
        <w:t xml:space="preserve"> Glycine Encephalopathy, Gce - </w:t>
      </w:r>
      <w:r w:rsidRPr="00202C56">
        <w:rPr>
          <w:rFonts w:ascii="Times New Roman" w:hAnsi="Times New Roman" w:cs="Times New Roman"/>
          <w:sz w:val="20"/>
          <w:szCs w:val="20"/>
        </w:rPr>
        <w:t>AMT;</w:t>
      </w:r>
      <w:r w:rsidRPr="00202C56">
        <w:rPr>
          <w:rFonts w:ascii="Times New Roman" w:hAnsi="Times New Roman" w:cs="Times New Roman"/>
          <w:b/>
          <w:bCs/>
          <w:sz w:val="20"/>
          <w:szCs w:val="20"/>
        </w:rPr>
        <w:t xml:space="preserve"> Metachromatic Leukodystrophy - </w:t>
      </w:r>
      <w:r w:rsidRPr="00202C56">
        <w:rPr>
          <w:rFonts w:ascii="Times New Roman" w:hAnsi="Times New Roman" w:cs="Times New Roman"/>
          <w:sz w:val="20"/>
          <w:szCs w:val="20"/>
        </w:rPr>
        <w:t>ARSA;</w:t>
      </w:r>
      <w:r w:rsidRPr="00202C56">
        <w:rPr>
          <w:rFonts w:ascii="Times New Roman" w:hAnsi="Times New Roman" w:cs="Times New Roman"/>
          <w:b/>
          <w:bCs/>
          <w:sz w:val="20"/>
          <w:szCs w:val="20"/>
        </w:rPr>
        <w:t xml:space="preserve"> Mucopolysaccharidosis Vi - </w:t>
      </w:r>
      <w:r w:rsidRPr="00202C56">
        <w:rPr>
          <w:rFonts w:ascii="Times New Roman" w:hAnsi="Times New Roman" w:cs="Times New Roman"/>
          <w:sz w:val="20"/>
          <w:szCs w:val="20"/>
        </w:rPr>
        <w:t>ARSB;</w:t>
      </w:r>
      <w:r w:rsidRPr="00202C56">
        <w:rPr>
          <w:rFonts w:ascii="Times New Roman" w:hAnsi="Times New Roman" w:cs="Times New Roman"/>
          <w:b/>
          <w:bCs/>
          <w:sz w:val="20"/>
          <w:szCs w:val="20"/>
        </w:rPr>
        <w:t xml:space="preserve"> Argininosuccinic Aciduria - </w:t>
      </w:r>
      <w:r w:rsidRPr="00202C56">
        <w:rPr>
          <w:rFonts w:ascii="Times New Roman" w:hAnsi="Times New Roman" w:cs="Times New Roman"/>
          <w:sz w:val="20"/>
          <w:szCs w:val="20"/>
        </w:rPr>
        <w:t>ASL;</w:t>
      </w:r>
      <w:r w:rsidRPr="00202C56">
        <w:rPr>
          <w:rFonts w:ascii="Times New Roman" w:hAnsi="Times New Roman" w:cs="Times New Roman"/>
          <w:b/>
          <w:bCs/>
          <w:sz w:val="20"/>
          <w:szCs w:val="20"/>
        </w:rPr>
        <w:t xml:space="preserve"> Canavan - </w:t>
      </w:r>
      <w:r w:rsidRPr="00202C56">
        <w:rPr>
          <w:rFonts w:ascii="Times New Roman" w:hAnsi="Times New Roman" w:cs="Times New Roman"/>
          <w:sz w:val="20"/>
          <w:szCs w:val="20"/>
        </w:rPr>
        <w:t>ASPA;</w:t>
      </w:r>
      <w:r w:rsidRPr="00202C56">
        <w:rPr>
          <w:rFonts w:ascii="Times New Roman" w:hAnsi="Times New Roman" w:cs="Times New Roman"/>
          <w:b/>
          <w:bCs/>
          <w:sz w:val="20"/>
          <w:szCs w:val="20"/>
        </w:rPr>
        <w:t xml:space="preserve"> Citrullinemia Type 1 - </w:t>
      </w:r>
      <w:r w:rsidRPr="00202C56">
        <w:rPr>
          <w:rFonts w:ascii="Times New Roman" w:hAnsi="Times New Roman" w:cs="Times New Roman"/>
          <w:sz w:val="20"/>
          <w:szCs w:val="20"/>
        </w:rPr>
        <w:t>ASS1;</w:t>
      </w:r>
      <w:r w:rsidRPr="00202C56">
        <w:rPr>
          <w:rFonts w:ascii="Times New Roman" w:hAnsi="Times New Roman" w:cs="Times New Roman"/>
          <w:b/>
          <w:bCs/>
          <w:sz w:val="20"/>
          <w:szCs w:val="20"/>
        </w:rPr>
        <w:t xml:space="preserve"> Aicar Transylase/Imp Cyclohydrolase, Deficiency Of - </w:t>
      </w:r>
      <w:r w:rsidRPr="00202C56">
        <w:rPr>
          <w:rFonts w:ascii="Times New Roman" w:hAnsi="Times New Roman" w:cs="Times New Roman"/>
          <w:sz w:val="20"/>
          <w:szCs w:val="20"/>
        </w:rPr>
        <w:t>ATIC;</w:t>
      </w:r>
      <w:r w:rsidRPr="00202C56">
        <w:rPr>
          <w:rFonts w:ascii="Times New Roman" w:hAnsi="Times New Roman" w:cs="Times New Roman"/>
          <w:b/>
          <w:bCs/>
          <w:sz w:val="20"/>
          <w:szCs w:val="20"/>
        </w:rPr>
        <w:t xml:space="preserve"> Menkes - </w:t>
      </w:r>
      <w:r w:rsidRPr="00202C56">
        <w:rPr>
          <w:rFonts w:ascii="Times New Roman" w:hAnsi="Times New Roman" w:cs="Times New Roman"/>
          <w:sz w:val="20"/>
          <w:szCs w:val="20"/>
        </w:rPr>
        <w:t>ATP7A;</w:t>
      </w:r>
      <w:r w:rsidRPr="00202C56">
        <w:rPr>
          <w:rFonts w:ascii="Times New Roman" w:hAnsi="Times New Roman" w:cs="Times New Roman"/>
          <w:b/>
          <w:bCs/>
          <w:sz w:val="20"/>
          <w:szCs w:val="20"/>
        </w:rPr>
        <w:t xml:space="preserve"> Wilson Disease - </w:t>
      </w:r>
      <w:r w:rsidRPr="00202C56">
        <w:rPr>
          <w:rFonts w:ascii="Times New Roman" w:hAnsi="Times New Roman" w:cs="Times New Roman"/>
          <w:sz w:val="20"/>
          <w:szCs w:val="20"/>
        </w:rPr>
        <w:t>ATP7B;</w:t>
      </w:r>
      <w:r w:rsidRPr="00202C56">
        <w:rPr>
          <w:rFonts w:ascii="Times New Roman" w:hAnsi="Times New Roman" w:cs="Times New Roman"/>
          <w:b/>
          <w:bCs/>
          <w:sz w:val="20"/>
          <w:szCs w:val="20"/>
        </w:rPr>
        <w:t xml:space="preserve"> Cholestasis, Progressive Familial Intrahepatic1, Pfic1 - </w:t>
      </w:r>
      <w:r w:rsidRPr="00202C56">
        <w:rPr>
          <w:rFonts w:ascii="Times New Roman" w:hAnsi="Times New Roman" w:cs="Times New Roman"/>
          <w:sz w:val="20"/>
          <w:szCs w:val="20"/>
        </w:rPr>
        <w:t>ATP8B1;</w:t>
      </w:r>
      <w:r w:rsidRPr="00202C56">
        <w:rPr>
          <w:rFonts w:ascii="Times New Roman" w:hAnsi="Times New Roman" w:cs="Times New Roman"/>
          <w:b/>
          <w:bCs/>
          <w:sz w:val="20"/>
          <w:szCs w:val="20"/>
        </w:rPr>
        <w:t xml:space="preserve"> 3 Methylglutaconic Aciduria, I - </w:t>
      </w:r>
      <w:r w:rsidRPr="00202C56">
        <w:rPr>
          <w:rFonts w:ascii="Times New Roman" w:hAnsi="Times New Roman" w:cs="Times New Roman"/>
          <w:sz w:val="20"/>
          <w:szCs w:val="20"/>
        </w:rPr>
        <w:t>AUH;</w:t>
      </w:r>
      <w:r w:rsidRPr="00202C56">
        <w:rPr>
          <w:rFonts w:ascii="Times New Roman" w:hAnsi="Times New Roman" w:cs="Times New Roman"/>
          <w:b/>
          <w:bCs/>
          <w:sz w:val="20"/>
          <w:szCs w:val="20"/>
        </w:rPr>
        <w:t xml:space="preserve"> Congenital Disorder Of Glycosylation, Iid, Cdg2d - </w:t>
      </w:r>
      <w:r w:rsidRPr="00202C56">
        <w:rPr>
          <w:rFonts w:ascii="Times New Roman" w:hAnsi="Times New Roman" w:cs="Times New Roman"/>
          <w:sz w:val="20"/>
          <w:szCs w:val="20"/>
        </w:rPr>
        <w:t>B4GALT1;</w:t>
      </w:r>
      <w:r w:rsidRPr="00202C56">
        <w:rPr>
          <w:rFonts w:ascii="Times New Roman" w:hAnsi="Times New Roman" w:cs="Times New Roman"/>
          <w:b/>
          <w:bCs/>
          <w:sz w:val="20"/>
          <w:szCs w:val="20"/>
        </w:rPr>
        <w:t xml:space="preserve"> Maple Syrup Urine Disease Ia - </w:t>
      </w:r>
      <w:r w:rsidRPr="00202C56">
        <w:rPr>
          <w:rFonts w:ascii="Times New Roman" w:hAnsi="Times New Roman" w:cs="Times New Roman"/>
          <w:sz w:val="20"/>
          <w:szCs w:val="20"/>
        </w:rPr>
        <w:t>BCKDHA;</w:t>
      </w:r>
      <w:r w:rsidRPr="00202C56">
        <w:rPr>
          <w:rFonts w:ascii="Times New Roman" w:hAnsi="Times New Roman" w:cs="Times New Roman"/>
          <w:b/>
          <w:bCs/>
          <w:sz w:val="20"/>
          <w:szCs w:val="20"/>
        </w:rPr>
        <w:t xml:space="preserve"> Maple Syrup Urine </w:t>
      </w:r>
      <w:r w:rsidRPr="00202C56">
        <w:rPr>
          <w:rFonts w:ascii="Times New Roman" w:hAnsi="Times New Roman" w:cs="Times New Roman"/>
          <w:b/>
          <w:bCs/>
          <w:sz w:val="20"/>
          <w:szCs w:val="20"/>
        </w:rPr>
        <w:lastRenderedPageBreak/>
        <w:t xml:space="preserve">Disease, Classic, Ib - </w:t>
      </w:r>
      <w:r w:rsidRPr="00202C56">
        <w:rPr>
          <w:rFonts w:ascii="Times New Roman" w:hAnsi="Times New Roman" w:cs="Times New Roman"/>
          <w:sz w:val="20"/>
          <w:szCs w:val="20"/>
        </w:rPr>
        <w:t>BCKDHB;</w:t>
      </w:r>
      <w:r w:rsidRPr="00202C56">
        <w:rPr>
          <w:rFonts w:ascii="Times New Roman" w:hAnsi="Times New Roman" w:cs="Times New Roman"/>
          <w:b/>
          <w:bCs/>
          <w:sz w:val="20"/>
          <w:szCs w:val="20"/>
        </w:rPr>
        <w:t xml:space="preserve"> Mitochondrialcomplex Iii Deficiency - </w:t>
      </w:r>
      <w:r w:rsidRPr="00202C56">
        <w:rPr>
          <w:rFonts w:ascii="Times New Roman" w:hAnsi="Times New Roman" w:cs="Times New Roman"/>
          <w:sz w:val="20"/>
          <w:szCs w:val="20"/>
        </w:rPr>
        <w:t>BCS1L;</w:t>
      </w:r>
      <w:r w:rsidRPr="00202C56">
        <w:rPr>
          <w:rFonts w:ascii="Times New Roman" w:hAnsi="Times New Roman" w:cs="Times New Roman"/>
          <w:b/>
          <w:bCs/>
          <w:sz w:val="20"/>
          <w:szCs w:val="20"/>
        </w:rPr>
        <w:t xml:space="preserve"> Gracile Syndrome - </w:t>
      </w:r>
      <w:r w:rsidRPr="00202C56">
        <w:rPr>
          <w:rFonts w:ascii="Times New Roman" w:hAnsi="Times New Roman" w:cs="Times New Roman"/>
          <w:sz w:val="20"/>
          <w:szCs w:val="20"/>
        </w:rPr>
        <w:t>BCS1L;</w:t>
      </w:r>
      <w:r w:rsidRPr="00202C56">
        <w:rPr>
          <w:rFonts w:ascii="Times New Roman" w:hAnsi="Times New Roman" w:cs="Times New Roman"/>
          <w:b/>
          <w:bCs/>
          <w:sz w:val="20"/>
          <w:szCs w:val="20"/>
        </w:rPr>
        <w:t xml:space="preserve"> Biotinidase Deficiency - </w:t>
      </w:r>
      <w:r w:rsidRPr="00202C56">
        <w:rPr>
          <w:rFonts w:ascii="Times New Roman" w:hAnsi="Times New Roman" w:cs="Times New Roman"/>
          <w:sz w:val="20"/>
          <w:szCs w:val="20"/>
        </w:rPr>
        <w:t>BTD;</w:t>
      </w:r>
      <w:r w:rsidRPr="00202C56">
        <w:rPr>
          <w:rFonts w:ascii="Times New Roman" w:hAnsi="Times New Roman" w:cs="Times New Roman"/>
          <w:b/>
          <w:bCs/>
          <w:sz w:val="20"/>
          <w:szCs w:val="20"/>
        </w:rPr>
        <w:t xml:space="preserve"> Homocystinuria Due To Cystathionine Beta - Synthase Deficiency - </w:t>
      </w:r>
      <w:r w:rsidRPr="00202C56">
        <w:rPr>
          <w:rFonts w:ascii="Times New Roman" w:hAnsi="Times New Roman" w:cs="Times New Roman"/>
          <w:sz w:val="20"/>
          <w:szCs w:val="20"/>
        </w:rPr>
        <w:t>CBS;</w:t>
      </w:r>
      <w:r w:rsidRPr="00202C56">
        <w:rPr>
          <w:rFonts w:ascii="Times New Roman" w:hAnsi="Times New Roman" w:cs="Times New Roman"/>
          <w:b/>
          <w:bCs/>
          <w:sz w:val="20"/>
          <w:szCs w:val="20"/>
        </w:rPr>
        <w:t xml:space="preserve"> Carbamoyl Phosphate Synthetasei Deficiency, Hyperammonemia - </w:t>
      </w:r>
      <w:r w:rsidRPr="00202C56">
        <w:rPr>
          <w:rFonts w:ascii="Times New Roman" w:hAnsi="Times New Roman" w:cs="Times New Roman"/>
          <w:sz w:val="20"/>
          <w:szCs w:val="20"/>
        </w:rPr>
        <w:t>CPS1;</w:t>
      </w:r>
      <w:r w:rsidRPr="00202C56">
        <w:rPr>
          <w:rFonts w:ascii="Times New Roman" w:hAnsi="Times New Roman" w:cs="Times New Roman"/>
          <w:b/>
          <w:bCs/>
          <w:sz w:val="20"/>
          <w:szCs w:val="20"/>
        </w:rPr>
        <w:t xml:space="preserve"> Carnitine Palmitoyltransferase Deficiency 1a (Cpt1) - </w:t>
      </w:r>
      <w:r w:rsidRPr="00202C56">
        <w:rPr>
          <w:rFonts w:ascii="Times New Roman" w:hAnsi="Times New Roman" w:cs="Times New Roman"/>
          <w:sz w:val="20"/>
          <w:szCs w:val="20"/>
        </w:rPr>
        <w:t>CPT1A;</w:t>
      </w:r>
      <w:r w:rsidRPr="00202C56">
        <w:rPr>
          <w:rFonts w:ascii="Times New Roman" w:hAnsi="Times New Roman" w:cs="Times New Roman"/>
          <w:b/>
          <w:bCs/>
          <w:sz w:val="20"/>
          <w:szCs w:val="20"/>
        </w:rPr>
        <w:t xml:space="preserve"> Carnitine Palmitoyltransferase Deficiency Ii (Cpt2) - </w:t>
      </w:r>
      <w:r w:rsidRPr="00202C56">
        <w:rPr>
          <w:rFonts w:ascii="Times New Roman" w:hAnsi="Times New Roman" w:cs="Times New Roman"/>
          <w:sz w:val="20"/>
          <w:szCs w:val="20"/>
        </w:rPr>
        <w:t>CPT2;</w:t>
      </w:r>
      <w:r w:rsidRPr="00202C56">
        <w:rPr>
          <w:rFonts w:ascii="Times New Roman" w:hAnsi="Times New Roman" w:cs="Times New Roman"/>
          <w:b/>
          <w:bCs/>
          <w:sz w:val="20"/>
          <w:szCs w:val="20"/>
        </w:rPr>
        <w:t xml:space="preserve"> Cystinosis, Nephropathic, Ctns - </w:t>
      </w:r>
      <w:r w:rsidRPr="00202C56">
        <w:rPr>
          <w:rFonts w:ascii="Times New Roman" w:hAnsi="Times New Roman" w:cs="Times New Roman"/>
          <w:sz w:val="20"/>
          <w:szCs w:val="20"/>
        </w:rPr>
        <w:t>CTNS;</w:t>
      </w:r>
      <w:r w:rsidRPr="00202C56">
        <w:rPr>
          <w:rFonts w:ascii="Times New Roman" w:hAnsi="Times New Roman" w:cs="Times New Roman"/>
          <w:b/>
          <w:bCs/>
          <w:sz w:val="20"/>
          <w:szCs w:val="20"/>
        </w:rPr>
        <w:t xml:space="preserve"> Cerebrotendinous Xanthomatosis - </w:t>
      </w:r>
      <w:r w:rsidRPr="00202C56">
        <w:rPr>
          <w:rFonts w:ascii="Times New Roman" w:hAnsi="Times New Roman" w:cs="Times New Roman"/>
          <w:sz w:val="20"/>
          <w:szCs w:val="20"/>
        </w:rPr>
        <w:t>CYP27A1;</w:t>
      </w:r>
      <w:r w:rsidRPr="00202C56">
        <w:rPr>
          <w:rFonts w:ascii="Times New Roman" w:hAnsi="Times New Roman" w:cs="Times New Roman"/>
          <w:b/>
          <w:bCs/>
          <w:sz w:val="20"/>
          <w:szCs w:val="20"/>
        </w:rPr>
        <w:t xml:space="preserve"> D2hydroxyglutaric Aciduria - </w:t>
      </w:r>
      <w:r w:rsidRPr="00202C56">
        <w:rPr>
          <w:rFonts w:ascii="Times New Roman" w:hAnsi="Times New Roman" w:cs="Times New Roman"/>
          <w:sz w:val="20"/>
          <w:szCs w:val="20"/>
        </w:rPr>
        <w:t>D2HGDH;</w:t>
      </w:r>
      <w:r w:rsidRPr="00202C56">
        <w:rPr>
          <w:rFonts w:ascii="Times New Roman" w:hAnsi="Times New Roman" w:cs="Times New Roman"/>
          <w:b/>
          <w:bCs/>
          <w:sz w:val="20"/>
          <w:szCs w:val="20"/>
        </w:rPr>
        <w:t xml:space="preserve"> Aromatic L - Amino Acid Decarboxylase Deficiency - </w:t>
      </w:r>
      <w:r w:rsidRPr="00202C56">
        <w:rPr>
          <w:rFonts w:ascii="Times New Roman" w:hAnsi="Times New Roman" w:cs="Times New Roman"/>
          <w:sz w:val="20"/>
          <w:szCs w:val="20"/>
        </w:rPr>
        <w:t>DDC;</w:t>
      </w:r>
      <w:r w:rsidRPr="00202C56">
        <w:rPr>
          <w:rFonts w:ascii="Times New Roman" w:hAnsi="Times New Roman" w:cs="Times New Roman"/>
          <w:b/>
          <w:bCs/>
          <w:sz w:val="20"/>
          <w:szCs w:val="20"/>
        </w:rPr>
        <w:t xml:space="preserve"> Smith - Lemli - Opitz Syndrome, Slos - </w:t>
      </w:r>
      <w:r w:rsidRPr="00202C56">
        <w:rPr>
          <w:rFonts w:ascii="Times New Roman" w:hAnsi="Times New Roman" w:cs="Times New Roman"/>
          <w:sz w:val="20"/>
          <w:szCs w:val="20"/>
        </w:rPr>
        <w:t>DHCR7;</w:t>
      </w:r>
      <w:r w:rsidRPr="00202C56">
        <w:rPr>
          <w:rFonts w:ascii="Times New Roman" w:hAnsi="Times New Roman" w:cs="Times New Roman"/>
          <w:b/>
          <w:bCs/>
          <w:sz w:val="20"/>
          <w:szCs w:val="20"/>
        </w:rPr>
        <w:t xml:space="preserve"> Dihydrolipoamide Dehydrogenase Deficiency (Lipoamide Dehydrogenase) Dld - </w:t>
      </w:r>
      <w:r w:rsidRPr="00202C56">
        <w:rPr>
          <w:rFonts w:ascii="Times New Roman" w:hAnsi="Times New Roman" w:cs="Times New Roman"/>
          <w:sz w:val="20"/>
          <w:szCs w:val="20"/>
        </w:rPr>
        <w:t>DLD;</w:t>
      </w:r>
      <w:r w:rsidRPr="00202C56">
        <w:rPr>
          <w:rFonts w:ascii="Times New Roman" w:hAnsi="Times New Roman" w:cs="Times New Roman"/>
          <w:b/>
          <w:bCs/>
          <w:sz w:val="20"/>
          <w:szCs w:val="20"/>
        </w:rPr>
        <w:t xml:space="preserve"> Maple Syrup Urine Disease Iii - </w:t>
      </w:r>
      <w:r w:rsidRPr="00202C56">
        <w:rPr>
          <w:rFonts w:ascii="Times New Roman" w:hAnsi="Times New Roman" w:cs="Times New Roman"/>
          <w:sz w:val="20"/>
          <w:szCs w:val="20"/>
        </w:rPr>
        <w:t>DLD;</w:t>
      </w:r>
      <w:r w:rsidRPr="00202C56">
        <w:rPr>
          <w:rFonts w:ascii="Times New Roman" w:hAnsi="Times New Roman" w:cs="Times New Roman"/>
          <w:b/>
          <w:bCs/>
          <w:sz w:val="20"/>
          <w:szCs w:val="20"/>
        </w:rPr>
        <w:t xml:space="preserve"> 3 - Methylglutaconic Aciduria, V - </w:t>
      </w:r>
      <w:r w:rsidRPr="00202C56">
        <w:rPr>
          <w:rFonts w:ascii="Times New Roman" w:hAnsi="Times New Roman" w:cs="Times New Roman"/>
          <w:sz w:val="20"/>
          <w:szCs w:val="20"/>
        </w:rPr>
        <w:t>DNAJC19;</w:t>
      </w:r>
      <w:r w:rsidRPr="00202C56">
        <w:rPr>
          <w:rFonts w:ascii="Times New Roman" w:hAnsi="Times New Roman" w:cs="Times New Roman"/>
          <w:b/>
          <w:bCs/>
          <w:sz w:val="20"/>
          <w:szCs w:val="20"/>
        </w:rPr>
        <w:t xml:space="preserve"> Congenital Disorder Of Glycosylation, Im, Cdg1m - </w:t>
      </w:r>
      <w:r w:rsidRPr="00202C56">
        <w:rPr>
          <w:rFonts w:ascii="Times New Roman" w:hAnsi="Times New Roman" w:cs="Times New Roman"/>
          <w:sz w:val="20"/>
          <w:szCs w:val="20"/>
        </w:rPr>
        <w:t>DOLK;</w:t>
      </w:r>
      <w:r w:rsidRPr="00202C56">
        <w:rPr>
          <w:rFonts w:ascii="Times New Roman" w:hAnsi="Times New Roman" w:cs="Times New Roman"/>
          <w:b/>
          <w:bCs/>
          <w:sz w:val="20"/>
          <w:szCs w:val="20"/>
        </w:rPr>
        <w:t xml:space="preserve"> Congenital Disorder O Fglycosylation, Ij, Cdg1j - </w:t>
      </w:r>
      <w:r w:rsidRPr="00202C56">
        <w:rPr>
          <w:rFonts w:ascii="Times New Roman" w:hAnsi="Times New Roman" w:cs="Times New Roman"/>
          <w:sz w:val="20"/>
          <w:szCs w:val="20"/>
        </w:rPr>
        <w:t>DPAGT1;</w:t>
      </w:r>
      <w:r w:rsidRPr="00202C56">
        <w:rPr>
          <w:rFonts w:ascii="Times New Roman" w:hAnsi="Times New Roman" w:cs="Times New Roman"/>
          <w:b/>
          <w:bCs/>
          <w:sz w:val="20"/>
          <w:szCs w:val="20"/>
        </w:rPr>
        <w:t xml:space="preserve"> Congenita Ldisorder Of Glycosylation, Ie, Cdg1e - </w:t>
      </w:r>
      <w:r w:rsidRPr="00202C56">
        <w:rPr>
          <w:rFonts w:ascii="Times New Roman" w:hAnsi="Times New Roman" w:cs="Times New Roman"/>
          <w:sz w:val="20"/>
          <w:szCs w:val="20"/>
        </w:rPr>
        <w:t>DPM1;</w:t>
      </w:r>
      <w:r w:rsidRPr="00202C56">
        <w:rPr>
          <w:rFonts w:ascii="Times New Roman" w:hAnsi="Times New Roman" w:cs="Times New Roman"/>
          <w:b/>
          <w:bCs/>
          <w:sz w:val="20"/>
          <w:szCs w:val="20"/>
        </w:rPr>
        <w:t xml:space="preserve"> Dihydropyrimidine Dehydrogenase, Dpyd (Hereditary Thymine - Uraciluria) - </w:t>
      </w:r>
      <w:r w:rsidRPr="00202C56">
        <w:rPr>
          <w:rFonts w:ascii="Times New Roman" w:hAnsi="Times New Roman" w:cs="Times New Roman"/>
          <w:sz w:val="20"/>
          <w:szCs w:val="20"/>
        </w:rPr>
        <w:t>DPYD;</w:t>
      </w:r>
      <w:r w:rsidRPr="00202C56">
        <w:rPr>
          <w:rFonts w:ascii="Times New Roman" w:hAnsi="Times New Roman" w:cs="Times New Roman"/>
          <w:b/>
          <w:bCs/>
          <w:sz w:val="20"/>
          <w:szCs w:val="20"/>
        </w:rPr>
        <w:t xml:space="preserve"> Multiple Acylcoa Dehydrogenase Deficiency, Madd - </w:t>
      </w:r>
      <w:r w:rsidRPr="00202C56">
        <w:rPr>
          <w:rFonts w:ascii="Times New Roman" w:hAnsi="Times New Roman" w:cs="Times New Roman"/>
          <w:sz w:val="20"/>
          <w:szCs w:val="20"/>
        </w:rPr>
        <w:t>ETFA;</w:t>
      </w:r>
      <w:r w:rsidRPr="00202C56">
        <w:rPr>
          <w:rFonts w:ascii="Times New Roman" w:hAnsi="Times New Roman" w:cs="Times New Roman"/>
          <w:b/>
          <w:bCs/>
          <w:sz w:val="20"/>
          <w:szCs w:val="20"/>
        </w:rPr>
        <w:t xml:space="preserve"> Multiple Acylcoa Dehydrogenase Deficiency, Madd - </w:t>
      </w:r>
      <w:r w:rsidRPr="00202C56">
        <w:rPr>
          <w:rFonts w:ascii="Times New Roman" w:hAnsi="Times New Roman" w:cs="Times New Roman"/>
          <w:sz w:val="20"/>
          <w:szCs w:val="20"/>
        </w:rPr>
        <w:t>ETFB;</w:t>
      </w:r>
      <w:r w:rsidRPr="00202C56">
        <w:rPr>
          <w:rFonts w:ascii="Times New Roman" w:hAnsi="Times New Roman" w:cs="Times New Roman"/>
          <w:b/>
          <w:bCs/>
          <w:sz w:val="20"/>
          <w:szCs w:val="20"/>
        </w:rPr>
        <w:t xml:space="preserve"> Multiple Acylcoa Dehydrogenase Deficiency, Madd - </w:t>
      </w:r>
      <w:r w:rsidRPr="00202C56">
        <w:rPr>
          <w:rFonts w:ascii="Times New Roman" w:hAnsi="Times New Roman" w:cs="Times New Roman"/>
          <w:sz w:val="20"/>
          <w:szCs w:val="20"/>
        </w:rPr>
        <w:t>ETFDH;</w:t>
      </w:r>
      <w:r w:rsidRPr="00202C56">
        <w:rPr>
          <w:rFonts w:ascii="Times New Roman" w:hAnsi="Times New Roman" w:cs="Times New Roman"/>
          <w:b/>
          <w:bCs/>
          <w:sz w:val="20"/>
          <w:szCs w:val="20"/>
        </w:rPr>
        <w:t xml:space="preserve"> Encephalopathy, Ethylmalonic - </w:t>
      </w:r>
      <w:r w:rsidRPr="00202C56">
        <w:rPr>
          <w:rFonts w:ascii="Times New Roman" w:hAnsi="Times New Roman" w:cs="Times New Roman"/>
          <w:sz w:val="20"/>
          <w:szCs w:val="20"/>
        </w:rPr>
        <w:t>ETHE1;</w:t>
      </w:r>
      <w:r w:rsidRPr="00202C56">
        <w:rPr>
          <w:rFonts w:ascii="Times New Roman" w:hAnsi="Times New Roman" w:cs="Times New Roman"/>
          <w:b/>
          <w:bCs/>
          <w:sz w:val="20"/>
          <w:szCs w:val="20"/>
        </w:rPr>
        <w:t xml:space="preserve"> Tyrosinemia - </w:t>
      </w:r>
      <w:r w:rsidRPr="00202C56">
        <w:rPr>
          <w:rFonts w:ascii="Times New Roman" w:hAnsi="Times New Roman" w:cs="Times New Roman"/>
          <w:sz w:val="20"/>
          <w:szCs w:val="20"/>
        </w:rPr>
        <w:t>FAH;</w:t>
      </w:r>
      <w:r w:rsidRPr="00202C56">
        <w:rPr>
          <w:rFonts w:ascii="Times New Roman" w:hAnsi="Times New Roman" w:cs="Times New Roman"/>
          <w:b/>
          <w:bCs/>
          <w:sz w:val="20"/>
          <w:szCs w:val="20"/>
        </w:rPr>
        <w:t xml:space="preserve"> Fumarase Deficiency - </w:t>
      </w:r>
      <w:r w:rsidRPr="00202C56">
        <w:rPr>
          <w:rFonts w:ascii="Times New Roman" w:hAnsi="Times New Roman" w:cs="Times New Roman"/>
          <w:sz w:val="20"/>
          <w:szCs w:val="20"/>
        </w:rPr>
        <w:t>FH;</w:t>
      </w:r>
      <w:r w:rsidRPr="00202C56">
        <w:rPr>
          <w:rFonts w:ascii="Times New Roman" w:hAnsi="Times New Roman" w:cs="Times New Roman"/>
          <w:b/>
          <w:bCs/>
          <w:sz w:val="20"/>
          <w:szCs w:val="20"/>
        </w:rPr>
        <w:t xml:space="preserve"> Fucosidosis - </w:t>
      </w:r>
      <w:r w:rsidRPr="00202C56">
        <w:rPr>
          <w:rFonts w:ascii="Times New Roman" w:hAnsi="Times New Roman" w:cs="Times New Roman"/>
          <w:sz w:val="20"/>
          <w:szCs w:val="20"/>
        </w:rPr>
        <w:t>FUCA1;</w:t>
      </w:r>
      <w:r w:rsidRPr="00202C56">
        <w:rPr>
          <w:rFonts w:ascii="Times New Roman" w:hAnsi="Times New Roman" w:cs="Times New Roman"/>
          <w:b/>
          <w:bCs/>
          <w:sz w:val="20"/>
          <w:szCs w:val="20"/>
        </w:rPr>
        <w:t xml:space="preserve"> Glycogen Storage Disease I - </w:t>
      </w:r>
      <w:r w:rsidRPr="00202C56">
        <w:rPr>
          <w:rFonts w:ascii="Times New Roman" w:hAnsi="Times New Roman" w:cs="Times New Roman"/>
          <w:sz w:val="20"/>
          <w:szCs w:val="20"/>
        </w:rPr>
        <w:t>G6PC3;</w:t>
      </w:r>
      <w:r w:rsidRPr="00202C56">
        <w:rPr>
          <w:rFonts w:ascii="Times New Roman" w:hAnsi="Times New Roman" w:cs="Times New Roman"/>
          <w:b/>
          <w:bCs/>
          <w:sz w:val="20"/>
          <w:szCs w:val="20"/>
        </w:rPr>
        <w:t xml:space="preserve"> Glycogen Storage Disease Ii - </w:t>
      </w:r>
      <w:r w:rsidRPr="00202C56">
        <w:rPr>
          <w:rFonts w:ascii="Times New Roman" w:hAnsi="Times New Roman" w:cs="Times New Roman"/>
          <w:sz w:val="20"/>
          <w:szCs w:val="20"/>
        </w:rPr>
        <w:t>GAA;</w:t>
      </w:r>
      <w:r w:rsidRPr="00202C56">
        <w:rPr>
          <w:rFonts w:ascii="Times New Roman" w:hAnsi="Times New Roman" w:cs="Times New Roman"/>
          <w:b/>
          <w:bCs/>
          <w:sz w:val="20"/>
          <w:szCs w:val="20"/>
        </w:rPr>
        <w:t xml:space="preserve"> Krabbe - </w:t>
      </w:r>
      <w:r w:rsidRPr="00202C56">
        <w:rPr>
          <w:rFonts w:ascii="Times New Roman" w:hAnsi="Times New Roman" w:cs="Times New Roman"/>
          <w:sz w:val="20"/>
          <w:szCs w:val="20"/>
        </w:rPr>
        <w:t>GALC;</w:t>
      </w:r>
      <w:r w:rsidRPr="00202C56">
        <w:rPr>
          <w:rFonts w:ascii="Times New Roman" w:hAnsi="Times New Roman" w:cs="Times New Roman"/>
          <w:b/>
          <w:bCs/>
          <w:sz w:val="20"/>
          <w:szCs w:val="20"/>
        </w:rPr>
        <w:t xml:space="preserve"> Galactosemia - </w:t>
      </w:r>
      <w:r w:rsidRPr="00202C56">
        <w:rPr>
          <w:rFonts w:ascii="Times New Roman" w:hAnsi="Times New Roman" w:cs="Times New Roman"/>
          <w:sz w:val="20"/>
          <w:szCs w:val="20"/>
        </w:rPr>
        <w:t>GALT;</w:t>
      </w:r>
      <w:r w:rsidRPr="00202C56">
        <w:rPr>
          <w:rFonts w:ascii="Times New Roman" w:hAnsi="Times New Roman" w:cs="Times New Roman"/>
          <w:b/>
          <w:bCs/>
          <w:sz w:val="20"/>
          <w:szCs w:val="20"/>
        </w:rPr>
        <w:t xml:space="preserve"> Gaucher - </w:t>
      </w:r>
      <w:r w:rsidRPr="00202C56">
        <w:rPr>
          <w:rFonts w:ascii="Times New Roman" w:hAnsi="Times New Roman" w:cs="Times New Roman"/>
          <w:sz w:val="20"/>
          <w:szCs w:val="20"/>
        </w:rPr>
        <w:t>GBA;</w:t>
      </w:r>
      <w:r w:rsidRPr="00202C56">
        <w:rPr>
          <w:rFonts w:ascii="Times New Roman" w:hAnsi="Times New Roman" w:cs="Times New Roman"/>
          <w:b/>
          <w:bCs/>
          <w:sz w:val="20"/>
          <w:szCs w:val="20"/>
        </w:rPr>
        <w:t xml:space="preserve"> Glycogen Storage Disease Iv - </w:t>
      </w:r>
      <w:r w:rsidRPr="00202C56">
        <w:rPr>
          <w:rFonts w:ascii="Times New Roman" w:hAnsi="Times New Roman" w:cs="Times New Roman"/>
          <w:sz w:val="20"/>
          <w:szCs w:val="20"/>
        </w:rPr>
        <w:t>GBE1;</w:t>
      </w:r>
      <w:r w:rsidRPr="00202C56">
        <w:rPr>
          <w:rFonts w:ascii="Times New Roman" w:hAnsi="Times New Roman" w:cs="Times New Roman"/>
          <w:b/>
          <w:bCs/>
          <w:sz w:val="20"/>
          <w:szCs w:val="20"/>
        </w:rPr>
        <w:t xml:space="preserve"> Glutaric Acidemia I - </w:t>
      </w:r>
      <w:r w:rsidRPr="00202C56">
        <w:rPr>
          <w:rFonts w:ascii="Times New Roman" w:hAnsi="Times New Roman" w:cs="Times New Roman"/>
          <w:sz w:val="20"/>
          <w:szCs w:val="20"/>
        </w:rPr>
        <w:t>GCDH;</w:t>
      </w:r>
      <w:r w:rsidRPr="00202C56">
        <w:rPr>
          <w:rFonts w:ascii="Times New Roman" w:hAnsi="Times New Roman" w:cs="Times New Roman"/>
          <w:b/>
          <w:bCs/>
          <w:sz w:val="20"/>
          <w:szCs w:val="20"/>
        </w:rPr>
        <w:t xml:space="preserve"> Congenital Disorder Of Glycosylation, Type Iib, Cdg2b - </w:t>
      </w:r>
      <w:r w:rsidRPr="00202C56">
        <w:rPr>
          <w:rFonts w:ascii="Times New Roman" w:hAnsi="Times New Roman" w:cs="Times New Roman"/>
          <w:sz w:val="20"/>
          <w:szCs w:val="20"/>
        </w:rPr>
        <w:t>GCS1;</w:t>
      </w:r>
      <w:r w:rsidRPr="00202C56">
        <w:rPr>
          <w:rFonts w:ascii="Times New Roman" w:hAnsi="Times New Roman" w:cs="Times New Roman"/>
          <w:b/>
          <w:bCs/>
          <w:sz w:val="20"/>
          <w:szCs w:val="20"/>
        </w:rPr>
        <w:t xml:space="preserve"> Glycine Encephalopathy, Gce - </w:t>
      </w:r>
      <w:r w:rsidRPr="00202C56">
        <w:rPr>
          <w:rFonts w:ascii="Times New Roman" w:hAnsi="Times New Roman" w:cs="Times New Roman"/>
          <w:sz w:val="20"/>
          <w:szCs w:val="20"/>
        </w:rPr>
        <w:t>GCSH;</w:t>
      </w:r>
      <w:r w:rsidRPr="00202C56">
        <w:rPr>
          <w:rFonts w:ascii="Times New Roman" w:hAnsi="Times New Roman" w:cs="Times New Roman"/>
          <w:b/>
          <w:bCs/>
          <w:sz w:val="20"/>
          <w:szCs w:val="20"/>
        </w:rPr>
        <w:t xml:space="preserve"> Combined Oxidative Phosphorylation Deficiency1, Coxpd1 - </w:t>
      </w:r>
      <w:r w:rsidRPr="00202C56">
        <w:rPr>
          <w:rFonts w:ascii="Times New Roman" w:hAnsi="Times New Roman" w:cs="Times New Roman"/>
          <w:sz w:val="20"/>
          <w:szCs w:val="20"/>
        </w:rPr>
        <w:t>GFM1;</w:t>
      </w:r>
      <w:r w:rsidRPr="00202C56">
        <w:rPr>
          <w:rFonts w:ascii="Times New Roman" w:hAnsi="Times New Roman" w:cs="Times New Roman"/>
          <w:b/>
          <w:bCs/>
          <w:sz w:val="20"/>
          <w:szCs w:val="20"/>
        </w:rPr>
        <w:t xml:space="preserve"> Fabry (Alpha - Galactosidase A Deficiency) - </w:t>
      </w:r>
      <w:r w:rsidRPr="00202C56">
        <w:rPr>
          <w:rFonts w:ascii="Times New Roman" w:hAnsi="Times New Roman" w:cs="Times New Roman"/>
          <w:sz w:val="20"/>
          <w:szCs w:val="20"/>
        </w:rPr>
        <w:t>GLA;</w:t>
      </w:r>
      <w:r w:rsidRPr="00202C56">
        <w:rPr>
          <w:rFonts w:ascii="Times New Roman" w:hAnsi="Times New Roman" w:cs="Times New Roman"/>
          <w:b/>
          <w:bCs/>
          <w:sz w:val="20"/>
          <w:szCs w:val="20"/>
        </w:rPr>
        <w:t xml:space="preserve"> Gm1 Gangliosidosis, Ii - </w:t>
      </w:r>
      <w:r w:rsidRPr="00202C56">
        <w:rPr>
          <w:rFonts w:ascii="Times New Roman" w:hAnsi="Times New Roman" w:cs="Times New Roman"/>
          <w:sz w:val="20"/>
          <w:szCs w:val="20"/>
        </w:rPr>
        <w:t>GLB1;</w:t>
      </w:r>
      <w:r w:rsidRPr="00202C56">
        <w:rPr>
          <w:rFonts w:ascii="Times New Roman" w:hAnsi="Times New Roman" w:cs="Times New Roman"/>
          <w:b/>
          <w:bCs/>
          <w:sz w:val="20"/>
          <w:szCs w:val="20"/>
        </w:rPr>
        <w:t xml:space="preserve"> Glycine Encephalopathy, Gce - </w:t>
      </w:r>
      <w:r w:rsidRPr="00202C56">
        <w:rPr>
          <w:rFonts w:ascii="Times New Roman" w:hAnsi="Times New Roman" w:cs="Times New Roman"/>
          <w:sz w:val="20"/>
          <w:szCs w:val="20"/>
        </w:rPr>
        <w:t>GLDC;</w:t>
      </w:r>
      <w:r w:rsidRPr="00202C56">
        <w:rPr>
          <w:rFonts w:ascii="Times New Roman" w:hAnsi="Times New Roman" w:cs="Times New Roman"/>
          <w:b/>
          <w:bCs/>
          <w:sz w:val="20"/>
          <w:szCs w:val="20"/>
        </w:rPr>
        <w:t xml:space="preserve"> Mucolipidosisii Alpha/Beta - </w:t>
      </w:r>
      <w:r w:rsidRPr="00202C56">
        <w:rPr>
          <w:rFonts w:ascii="Times New Roman" w:hAnsi="Times New Roman" w:cs="Times New Roman"/>
          <w:sz w:val="20"/>
          <w:szCs w:val="20"/>
        </w:rPr>
        <w:t>GNPTAB;</w:t>
      </w:r>
      <w:r w:rsidRPr="00202C56">
        <w:rPr>
          <w:rFonts w:ascii="Times New Roman" w:hAnsi="Times New Roman" w:cs="Times New Roman"/>
          <w:b/>
          <w:bCs/>
          <w:sz w:val="20"/>
          <w:szCs w:val="20"/>
        </w:rPr>
        <w:t xml:space="preserve"> Mucolipidosisiii Alpha/Beta - </w:t>
      </w:r>
      <w:r w:rsidRPr="00202C56">
        <w:rPr>
          <w:rFonts w:ascii="Times New Roman" w:hAnsi="Times New Roman" w:cs="Times New Roman"/>
          <w:sz w:val="20"/>
          <w:szCs w:val="20"/>
        </w:rPr>
        <w:t>GNPTAB;</w:t>
      </w:r>
      <w:r w:rsidRPr="00202C56">
        <w:rPr>
          <w:rFonts w:ascii="Times New Roman" w:hAnsi="Times New Roman" w:cs="Times New Roman"/>
          <w:b/>
          <w:bCs/>
          <w:sz w:val="20"/>
          <w:szCs w:val="20"/>
        </w:rPr>
        <w:t xml:space="preserve"> (601492) Mucopolysaccharidosis Viii - </w:t>
      </w:r>
      <w:r w:rsidRPr="00202C56">
        <w:rPr>
          <w:rFonts w:ascii="Times New Roman" w:hAnsi="Times New Roman" w:cs="Times New Roman"/>
          <w:sz w:val="20"/>
          <w:szCs w:val="20"/>
        </w:rPr>
        <w:t>GNS;</w:t>
      </w:r>
      <w:r w:rsidRPr="00202C56">
        <w:rPr>
          <w:rFonts w:ascii="Times New Roman" w:hAnsi="Times New Roman" w:cs="Times New Roman"/>
          <w:b/>
          <w:bCs/>
          <w:sz w:val="20"/>
          <w:szCs w:val="20"/>
        </w:rPr>
        <w:t xml:space="preserve"> Mucopolysaccharidosis Vii - </w:t>
      </w:r>
      <w:r w:rsidRPr="00202C56">
        <w:rPr>
          <w:rFonts w:ascii="Times New Roman" w:hAnsi="Times New Roman" w:cs="Times New Roman"/>
          <w:sz w:val="20"/>
          <w:szCs w:val="20"/>
        </w:rPr>
        <w:t>GUSB;</w:t>
      </w:r>
      <w:r w:rsidRPr="00202C56">
        <w:rPr>
          <w:rFonts w:ascii="Times New Roman" w:hAnsi="Times New Roman" w:cs="Times New Roman"/>
          <w:b/>
          <w:bCs/>
          <w:sz w:val="20"/>
          <w:szCs w:val="20"/>
        </w:rPr>
        <w:t xml:space="preserve"> 3 - Hydroxyacyl - Coa Dehydrogenase Deficiency - </w:t>
      </w:r>
      <w:r w:rsidRPr="00202C56">
        <w:rPr>
          <w:rFonts w:ascii="Times New Roman" w:hAnsi="Times New Roman" w:cs="Times New Roman"/>
          <w:sz w:val="20"/>
          <w:szCs w:val="20"/>
        </w:rPr>
        <w:t>HADH;</w:t>
      </w:r>
      <w:r w:rsidRPr="00202C56">
        <w:rPr>
          <w:rFonts w:ascii="Times New Roman" w:hAnsi="Times New Roman" w:cs="Times New Roman"/>
          <w:b/>
          <w:bCs/>
          <w:sz w:val="20"/>
          <w:szCs w:val="20"/>
        </w:rPr>
        <w:t xml:space="preserve"> Trifunctional Protein Deficiency - </w:t>
      </w:r>
      <w:r w:rsidRPr="00202C56">
        <w:rPr>
          <w:rFonts w:ascii="Times New Roman" w:hAnsi="Times New Roman" w:cs="Times New Roman"/>
          <w:sz w:val="20"/>
          <w:szCs w:val="20"/>
        </w:rPr>
        <w:t>HADHA;</w:t>
      </w:r>
      <w:r w:rsidRPr="00202C56">
        <w:rPr>
          <w:rFonts w:ascii="Times New Roman" w:hAnsi="Times New Roman" w:cs="Times New Roman"/>
          <w:b/>
          <w:bCs/>
          <w:sz w:val="20"/>
          <w:szCs w:val="20"/>
        </w:rPr>
        <w:t xml:space="preserve"> Long - Chain 3 - Hydroxyacyl - Coa Dehydrogenase Deficiency (Lchad) - </w:t>
      </w:r>
      <w:r w:rsidRPr="00202C56">
        <w:rPr>
          <w:rFonts w:ascii="Times New Roman" w:hAnsi="Times New Roman" w:cs="Times New Roman"/>
          <w:sz w:val="20"/>
          <w:szCs w:val="20"/>
        </w:rPr>
        <w:t>HADHA;</w:t>
      </w:r>
      <w:r w:rsidRPr="00202C56">
        <w:rPr>
          <w:rFonts w:ascii="Times New Roman" w:hAnsi="Times New Roman" w:cs="Times New Roman"/>
          <w:b/>
          <w:bCs/>
          <w:sz w:val="20"/>
          <w:szCs w:val="20"/>
        </w:rPr>
        <w:t xml:space="preserve"> Trifunctional Protein Deficiency - </w:t>
      </w:r>
      <w:r w:rsidRPr="00202C56">
        <w:rPr>
          <w:rFonts w:ascii="Times New Roman" w:hAnsi="Times New Roman" w:cs="Times New Roman"/>
          <w:sz w:val="20"/>
          <w:szCs w:val="20"/>
        </w:rPr>
        <w:t>HADHB;</w:t>
      </w:r>
      <w:r w:rsidRPr="00202C56">
        <w:rPr>
          <w:rFonts w:ascii="Times New Roman" w:hAnsi="Times New Roman" w:cs="Times New Roman"/>
          <w:b/>
          <w:bCs/>
          <w:sz w:val="20"/>
          <w:szCs w:val="20"/>
        </w:rPr>
        <w:t xml:space="preserve"> Tay - Sachs - </w:t>
      </w:r>
      <w:r w:rsidRPr="00202C56">
        <w:rPr>
          <w:rFonts w:ascii="Times New Roman" w:hAnsi="Times New Roman" w:cs="Times New Roman"/>
          <w:sz w:val="20"/>
          <w:szCs w:val="20"/>
        </w:rPr>
        <w:t>HEXA;</w:t>
      </w:r>
      <w:r w:rsidRPr="00202C56">
        <w:rPr>
          <w:rFonts w:ascii="Times New Roman" w:hAnsi="Times New Roman" w:cs="Times New Roman"/>
          <w:b/>
          <w:bCs/>
          <w:sz w:val="20"/>
          <w:szCs w:val="20"/>
        </w:rPr>
        <w:t xml:space="preserve"> Alkaptonuria - </w:t>
      </w:r>
      <w:r w:rsidRPr="00202C56">
        <w:rPr>
          <w:rFonts w:ascii="Times New Roman" w:hAnsi="Times New Roman" w:cs="Times New Roman"/>
          <w:sz w:val="20"/>
          <w:szCs w:val="20"/>
        </w:rPr>
        <w:t>HGD;</w:t>
      </w:r>
      <w:r w:rsidRPr="00202C56">
        <w:rPr>
          <w:rFonts w:ascii="Times New Roman" w:hAnsi="Times New Roman" w:cs="Times New Roman"/>
          <w:b/>
          <w:bCs/>
          <w:sz w:val="20"/>
          <w:szCs w:val="20"/>
        </w:rPr>
        <w:t xml:space="preserve"> Mucopolysaccharidosis Iiic - </w:t>
      </w:r>
      <w:r w:rsidRPr="00202C56">
        <w:rPr>
          <w:rFonts w:ascii="Times New Roman" w:hAnsi="Times New Roman" w:cs="Times New Roman"/>
          <w:sz w:val="20"/>
          <w:szCs w:val="20"/>
        </w:rPr>
        <w:t>HGSNAT;</w:t>
      </w:r>
      <w:r w:rsidRPr="00202C56">
        <w:rPr>
          <w:rFonts w:ascii="Times New Roman" w:hAnsi="Times New Roman" w:cs="Times New Roman"/>
          <w:b/>
          <w:bCs/>
          <w:sz w:val="20"/>
          <w:szCs w:val="20"/>
        </w:rPr>
        <w:t xml:space="preserve"> Beta - Hydroxyisobutyryl Coa Deacylase, Deficiency Of - </w:t>
      </w:r>
      <w:r w:rsidRPr="00202C56">
        <w:rPr>
          <w:rFonts w:ascii="Times New Roman" w:hAnsi="Times New Roman" w:cs="Times New Roman"/>
          <w:sz w:val="20"/>
          <w:szCs w:val="20"/>
        </w:rPr>
        <w:t>HIBCH;</w:t>
      </w:r>
      <w:r w:rsidRPr="00202C56">
        <w:rPr>
          <w:rFonts w:ascii="Times New Roman" w:hAnsi="Times New Roman" w:cs="Times New Roman"/>
          <w:b/>
          <w:bCs/>
          <w:sz w:val="20"/>
          <w:szCs w:val="20"/>
        </w:rPr>
        <w:t xml:space="preserve"> 3 - Hydroxyhydroxy - 3 - Methylglutaryl - Coa Lyase Deficiency - </w:t>
      </w:r>
      <w:r w:rsidRPr="00202C56">
        <w:rPr>
          <w:rFonts w:ascii="Times New Roman" w:hAnsi="Times New Roman" w:cs="Times New Roman"/>
          <w:sz w:val="20"/>
          <w:szCs w:val="20"/>
        </w:rPr>
        <w:t>HMGCL;</w:t>
      </w:r>
      <w:r w:rsidRPr="00202C56">
        <w:rPr>
          <w:rFonts w:ascii="Times New Roman" w:hAnsi="Times New Roman" w:cs="Times New Roman"/>
          <w:b/>
          <w:bCs/>
          <w:sz w:val="20"/>
          <w:szCs w:val="20"/>
        </w:rPr>
        <w:t xml:space="preserve"> Lesch - Nyhan Syndrome, Lns - </w:t>
      </w:r>
      <w:r w:rsidRPr="00202C56">
        <w:rPr>
          <w:rFonts w:ascii="Times New Roman" w:hAnsi="Times New Roman" w:cs="Times New Roman"/>
          <w:sz w:val="20"/>
          <w:szCs w:val="20"/>
        </w:rPr>
        <w:t>HPRT1;</w:t>
      </w:r>
      <w:r w:rsidRPr="00202C56">
        <w:rPr>
          <w:rFonts w:ascii="Times New Roman" w:hAnsi="Times New Roman" w:cs="Times New Roman"/>
          <w:b/>
          <w:bCs/>
          <w:sz w:val="20"/>
          <w:szCs w:val="20"/>
        </w:rPr>
        <w:t xml:space="preserve"> D - Bifunctional Protein Deficiency - </w:t>
      </w:r>
      <w:r w:rsidRPr="00202C56">
        <w:rPr>
          <w:rFonts w:ascii="Times New Roman" w:hAnsi="Times New Roman" w:cs="Times New Roman"/>
          <w:sz w:val="20"/>
          <w:szCs w:val="20"/>
        </w:rPr>
        <w:t>HSD17B4;</w:t>
      </w:r>
      <w:r w:rsidRPr="00202C56">
        <w:rPr>
          <w:rFonts w:ascii="Times New Roman" w:hAnsi="Times New Roman" w:cs="Times New Roman"/>
          <w:b/>
          <w:bCs/>
          <w:sz w:val="20"/>
          <w:szCs w:val="20"/>
        </w:rPr>
        <w:t xml:space="preserve"> Hunter Syndrome (Mps Ii) - </w:t>
      </w:r>
      <w:r w:rsidRPr="00202C56">
        <w:rPr>
          <w:rFonts w:ascii="Times New Roman" w:hAnsi="Times New Roman" w:cs="Times New Roman"/>
          <w:sz w:val="20"/>
          <w:szCs w:val="20"/>
        </w:rPr>
        <w:t>IDA;</w:t>
      </w:r>
      <w:r w:rsidRPr="00202C56">
        <w:rPr>
          <w:rFonts w:ascii="Times New Roman" w:hAnsi="Times New Roman" w:cs="Times New Roman"/>
          <w:b/>
          <w:bCs/>
          <w:sz w:val="20"/>
          <w:szCs w:val="20"/>
        </w:rPr>
        <w:t xml:space="preserve"> Hurler Syndrome (Mps1h) - </w:t>
      </w:r>
      <w:r w:rsidRPr="00202C56">
        <w:rPr>
          <w:rFonts w:ascii="Times New Roman" w:hAnsi="Times New Roman" w:cs="Times New Roman"/>
          <w:sz w:val="20"/>
          <w:szCs w:val="20"/>
        </w:rPr>
        <w:t>IDUA;</w:t>
      </w:r>
      <w:r w:rsidRPr="00202C56">
        <w:rPr>
          <w:rFonts w:ascii="Times New Roman" w:hAnsi="Times New Roman" w:cs="Times New Roman"/>
          <w:b/>
          <w:bCs/>
          <w:sz w:val="20"/>
          <w:szCs w:val="20"/>
        </w:rPr>
        <w:t xml:space="preserve"> Isovaleric Acidemia, Iva - </w:t>
      </w:r>
      <w:r w:rsidRPr="00202C56">
        <w:rPr>
          <w:rFonts w:ascii="Times New Roman" w:hAnsi="Times New Roman" w:cs="Times New Roman"/>
          <w:sz w:val="20"/>
          <w:szCs w:val="20"/>
        </w:rPr>
        <w:t>IVD;</w:t>
      </w:r>
      <w:r w:rsidRPr="00202C56">
        <w:rPr>
          <w:rFonts w:ascii="Times New Roman" w:hAnsi="Times New Roman" w:cs="Times New Roman"/>
          <w:b/>
          <w:bCs/>
          <w:sz w:val="20"/>
          <w:szCs w:val="20"/>
        </w:rPr>
        <w:t xml:space="preserve"> Leigh Syndrome, French Canadian, Lsfc - </w:t>
      </w:r>
      <w:r w:rsidRPr="00202C56">
        <w:rPr>
          <w:rFonts w:ascii="Times New Roman" w:hAnsi="Times New Roman" w:cs="Times New Roman"/>
          <w:sz w:val="20"/>
          <w:szCs w:val="20"/>
        </w:rPr>
        <w:t>LRPPRC;</w:t>
      </w:r>
      <w:r w:rsidRPr="00202C56">
        <w:rPr>
          <w:rFonts w:ascii="Times New Roman" w:hAnsi="Times New Roman" w:cs="Times New Roman"/>
          <w:b/>
          <w:bCs/>
          <w:sz w:val="20"/>
          <w:szCs w:val="20"/>
        </w:rPr>
        <w:t xml:space="preserve"> Alpha Mannosidosis - </w:t>
      </w:r>
      <w:r w:rsidRPr="00202C56">
        <w:rPr>
          <w:rFonts w:ascii="Times New Roman" w:hAnsi="Times New Roman" w:cs="Times New Roman"/>
          <w:sz w:val="20"/>
          <w:szCs w:val="20"/>
        </w:rPr>
        <w:t>MAN2B1;</w:t>
      </w:r>
      <w:r w:rsidRPr="00202C56">
        <w:rPr>
          <w:rFonts w:ascii="Times New Roman" w:hAnsi="Times New Roman" w:cs="Times New Roman"/>
          <w:b/>
          <w:bCs/>
          <w:sz w:val="20"/>
          <w:szCs w:val="20"/>
        </w:rPr>
        <w:t xml:space="preserve"> 3 - Methylcrotonyl - Coa Carboxylase2 Deficiency - </w:t>
      </w:r>
      <w:r w:rsidRPr="00202C56">
        <w:rPr>
          <w:rFonts w:ascii="Times New Roman" w:hAnsi="Times New Roman" w:cs="Times New Roman"/>
          <w:sz w:val="20"/>
          <w:szCs w:val="20"/>
        </w:rPr>
        <w:t>MCCC2;</w:t>
      </w:r>
      <w:r w:rsidRPr="00202C56">
        <w:rPr>
          <w:rFonts w:ascii="Times New Roman" w:hAnsi="Times New Roman" w:cs="Times New Roman"/>
          <w:b/>
          <w:bCs/>
          <w:sz w:val="20"/>
          <w:szCs w:val="20"/>
        </w:rPr>
        <w:t xml:space="preserve"> Mucolipidosis Type Iv - </w:t>
      </w:r>
      <w:r w:rsidRPr="00202C56">
        <w:rPr>
          <w:rFonts w:ascii="Times New Roman" w:hAnsi="Times New Roman" w:cs="Times New Roman"/>
          <w:sz w:val="20"/>
          <w:szCs w:val="20"/>
        </w:rPr>
        <w:t>MCOLN1;</w:t>
      </w:r>
      <w:r w:rsidRPr="00202C56">
        <w:rPr>
          <w:rFonts w:ascii="Times New Roman" w:hAnsi="Times New Roman" w:cs="Times New Roman"/>
          <w:b/>
          <w:bCs/>
          <w:sz w:val="20"/>
          <w:szCs w:val="20"/>
        </w:rPr>
        <w:t xml:space="preserve"> Congenital Disorder Of Glycosylation, Iia, Cdg2a - </w:t>
      </w:r>
      <w:r w:rsidRPr="00202C56">
        <w:rPr>
          <w:rFonts w:ascii="Times New Roman" w:hAnsi="Times New Roman" w:cs="Times New Roman"/>
          <w:sz w:val="20"/>
          <w:szCs w:val="20"/>
        </w:rPr>
        <w:t>MGAT2;</w:t>
      </w:r>
      <w:r w:rsidRPr="00202C56">
        <w:rPr>
          <w:rFonts w:ascii="Times New Roman" w:hAnsi="Times New Roman" w:cs="Times New Roman"/>
          <w:b/>
          <w:bCs/>
          <w:sz w:val="20"/>
          <w:szCs w:val="20"/>
        </w:rPr>
        <w:t xml:space="preserve"> Methylmalonicaciduria, Cblb - </w:t>
      </w:r>
      <w:r w:rsidRPr="00202C56">
        <w:rPr>
          <w:rFonts w:ascii="Times New Roman" w:hAnsi="Times New Roman" w:cs="Times New Roman"/>
          <w:sz w:val="20"/>
          <w:szCs w:val="20"/>
        </w:rPr>
        <w:t>MMAB;</w:t>
      </w:r>
      <w:r w:rsidRPr="00202C56">
        <w:rPr>
          <w:rFonts w:ascii="Times New Roman" w:hAnsi="Times New Roman" w:cs="Times New Roman"/>
          <w:b/>
          <w:bCs/>
          <w:sz w:val="20"/>
          <w:szCs w:val="20"/>
        </w:rPr>
        <w:t xml:space="preserve"> Methyl Malonic Aciduria And Homocystinuria, Cblc - </w:t>
      </w:r>
      <w:r w:rsidRPr="00202C56">
        <w:rPr>
          <w:rFonts w:ascii="Times New Roman" w:hAnsi="Times New Roman" w:cs="Times New Roman"/>
          <w:sz w:val="20"/>
          <w:szCs w:val="20"/>
        </w:rPr>
        <w:t>MMACHC;</w:t>
      </w:r>
      <w:r w:rsidRPr="00202C56">
        <w:rPr>
          <w:rFonts w:ascii="Times New Roman" w:hAnsi="Times New Roman" w:cs="Times New Roman"/>
          <w:b/>
          <w:bCs/>
          <w:sz w:val="20"/>
          <w:szCs w:val="20"/>
        </w:rPr>
        <w:t xml:space="preserve"> Congenital Disorder O Fglycosylation, Iib, Cdg2b - </w:t>
      </w:r>
      <w:r w:rsidRPr="00202C56">
        <w:rPr>
          <w:rFonts w:ascii="Times New Roman" w:hAnsi="Times New Roman" w:cs="Times New Roman"/>
          <w:sz w:val="20"/>
          <w:szCs w:val="20"/>
        </w:rPr>
        <w:t>MOGS;</w:t>
      </w:r>
      <w:r w:rsidRPr="00202C56">
        <w:rPr>
          <w:rFonts w:ascii="Times New Roman" w:hAnsi="Times New Roman" w:cs="Times New Roman"/>
          <w:b/>
          <w:bCs/>
          <w:sz w:val="20"/>
          <w:szCs w:val="20"/>
        </w:rPr>
        <w:t xml:space="preserve"> Congenital Disorder Of Glycosylation, Ib, Cdg1b - </w:t>
      </w:r>
      <w:r w:rsidRPr="00202C56">
        <w:rPr>
          <w:rFonts w:ascii="Times New Roman" w:hAnsi="Times New Roman" w:cs="Times New Roman"/>
          <w:sz w:val="20"/>
          <w:szCs w:val="20"/>
        </w:rPr>
        <w:t>MPI;</w:t>
      </w:r>
      <w:r w:rsidRPr="00202C56">
        <w:rPr>
          <w:rFonts w:ascii="Times New Roman" w:hAnsi="Times New Roman" w:cs="Times New Roman"/>
          <w:b/>
          <w:bCs/>
          <w:sz w:val="20"/>
          <w:szCs w:val="20"/>
        </w:rPr>
        <w:t xml:space="preserve"> Combined Oxidative Phosphorylation Deficiency2, Coxpd2 - </w:t>
      </w:r>
      <w:r w:rsidRPr="00202C56">
        <w:rPr>
          <w:rFonts w:ascii="Times New Roman" w:hAnsi="Times New Roman" w:cs="Times New Roman"/>
          <w:sz w:val="20"/>
          <w:szCs w:val="20"/>
        </w:rPr>
        <w:t>MRPS16;</w:t>
      </w:r>
      <w:r w:rsidRPr="00202C56">
        <w:rPr>
          <w:rFonts w:ascii="Times New Roman" w:hAnsi="Times New Roman" w:cs="Times New Roman"/>
          <w:b/>
          <w:bCs/>
          <w:sz w:val="20"/>
          <w:szCs w:val="20"/>
        </w:rPr>
        <w:t xml:space="preserve"> Combined Oxidative Phosphorylation Deficiency5, Coxpd5 - </w:t>
      </w:r>
      <w:r w:rsidRPr="00202C56">
        <w:rPr>
          <w:rFonts w:ascii="Times New Roman" w:hAnsi="Times New Roman" w:cs="Times New Roman"/>
          <w:sz w:val="20"/>
          <w:szCs w:val="20"/>
        </w:rPr>
        <w:t>MRPS22;</w:t>
      </w:r>
      <w:r w:rsidRPr="00202C56">
        <w:rPr>
          <w:rFonts w:ascii="Times New Roman" w:hAnsi="Times New Roman" w:cs="Times New Roman"/>
          <w:b/>
          <w:bCs/>
          <w:sz w:val="20"/>
          <w:szCs w:val="20"/>
        </w:rPr>
        <w:t xml:space="preserve"> Homocystinuria due to deficiency of n(5, 10) Methylenetetrahydrofolate - </w:t>
      </w:r>
      <w:r w:rsidRPr="00202C56">
        <w:rPr>
          <w:rFonts w:ascii="Times New Roman" w:hAnsi="Times New Roman" w:cs="Times New Roman"/>
          <w:sz w:val="20"/>
          <w:szCs w:val="20"/>
        </w:rPr>
        <w:t>MTHFR;</w:t>
      </w:r>
      <w:r w:rsidRPr="00202C56">
        <w:rPr>
          <w:rFonts w:ascii="Times New Roman" w:hAnsi="Times New Roman" w:cs="Times New Roman"/>
          <w:b/>
          <w:bCs/>
          <w:sz w:val="20"/>
          <w:szCs w:val="20"/>
        </w:rPr>
        <w:t xml:space="preserve"> Abetalipoproteinemia, Abl - </w:t>
      </w:r>
      <w:r w:rsidRPr="00202C56">
        <w:rPr>
          <w:rFonts w:ascii="Times New Roman" w:hAnsi="Times New Roman" w:cs="Times New Roman"/>
          <w:sz w:val="20"/>
          <w:szCs w:val="20"/>
        </w:rPr>
        <w:t>MTTP;</w:t>
      </w:r>
      <w:r w:rsidRPr="00202C56">
        <w:rPr>
          <w:rFonts w:ascii="Times New Roman" w:hAnsi="Times New Roman" w:cs="Times New Roman"/>
          <w:b/>
          <w:bCs/>
          <w:sz w:val="20"/>
          <w:szCs w:val="20"/>
        </w:rPr>
        <w:t xml:space="preserve"> Methyl Malonic Aciduria Due To Methyl Malonyl Coa Mutase Def - </w:t>
      </w:r>
      <w:r w:rsidRPr="00202C56">
        <w:rPr>
          <w:rFonts w:ascii="Times New Roman" w:hAnsi="Times New Roman" w:cs="Times New Roman"/>
          <w:sz w:val="20"/>
          <w:szCs w:val="20"/>
        </w:rPr>
        <w:t>MUT;</w:t>
      </w:r>
      <w:r w:rsidRPr="00202C56">
        <w:rPr>
          <w:rFonts w:ascii="Times New Roman" w:hAnsi="Times New Roman" w:cs="Times New Roman"/>
          <w:b/>
          <w:bCs/>
          <w:sz w:val="20"/>
          <w:szCs w:val="20"/>
        </w:rPr>
        <w:t xml:space="preserve"> Mevalonic Aciduria - MVK</w:t>
      </w:r>
      <w:r w:rsidRPr="00202C56">
        <w:rPr>
          <w:rFonts w:ascii="Times New Roman" w:hAnsi="Times New Roman" w:cs="Times New Roman"/>
          <w:sz w:val="20"/>
          <w:szCs w:val="20"/>
        </w:rPr>
        <w:t>;</w:t>
      </w:r>
      <w:r w:rsidRPr="00202C56">
        <w:rPr>
          <w:rFonts w:ascii="Times New Roman" w:hAnsi="Times New Roman" w:cs="Times New Roman"/>
          <w:b/>
          <w:bCs/>
          <w:sz w:val="20"/>
          <w:szCs w:val="20"/>
        </w:rPr>
        <w:t xml:space="preserve"> Schindler Disease, I - </w:t>
      </w:r>
      <w:r w:rsidRPr="00202C56">
        <w:rPr>
          <w:rFonts w:ascii="Times New Roman" w:hAnsi="Times New Roman" w:cs="Times New Roman"/>
          <w:sz w:val="20"/>
          <w:szCs w:val="20"/>
        </w:rPr>
        <w:t>NAGA;</w:t>
      </w:r>
      <w:r w:rsidRPr="00202C56">
        <w:rPr>
          <w:rFonts w:ascii="Times New Roman" w:hAnsi="Times New Roman" w:cs="Times New Roman"/>
          <w:b/>
          <w:bCs/>
          <w:sz w:val="20"/>
          <w:szCs w:val="20"/>
        </w:rPr>
        <w:t xml:space="preserve"> Nacetyl Glutamate Synthase Deficiency - </w:t>
      </w:r>
      <w:r w:rsidRPr="00202C56">
        <w:rPr>
          <w:rFonts w:ascii="Times New Roman" w:hAnsi="Times New Roman" w:cs="Times New Roman"/>
          <w:sz w:val="20"/>
          <w:szCs w:val="20"/>
        </w:rPr>
        <w:t>NAGS;</w:t>
      </w:r>
      <w:r w:rsidRPr="00202C56">
        <w:rPr>
          <w:rFonts w:ascii="Times New Roman" w:hAnsi="Times New Roman" w:cs="Times New Roman"/>
          <w:b/>
          <w:bCs/>
          <w:sz w:val="20"/>
          <w:szCs w:val="20"/>
        </w:rPr>
        <w:t xml:space="preserve"> Neuraminidase Deficiency (Salodosis) - </w:t>
      </w:r>
      <w:r w:rsidRPr="00202C56">
        <w:rPr>
          <w:rFonts w:ascii="Times New Roman" w:hAnsi="Times New Roman" w:cs="Times New Roman"/>
          <w:sz w:val="20"/>
          <w:szCs w:val="20"/>
        </w:rPr>
        <w:t>NEU1;</w:t>
      </w:r>
      <w:r w:rsidRPr="00202C56">
        <w:rPr>
          <w:rFonts w:ascii="Times New Roman" w:hAnsi="Times New Roman" w:cs="Times New Roman"/>
          <w:b/>
          <w:bCs/>
          <w:sz w:val="20"/>
          <w:szCs w:val="20"/>
        </w:rPr>
        <w:t xml:space="preserve"> Niemann - Pick Type C (Also Type D) - </w:t>
      </w:r>
      <w:r w:rsidRPr="00202C56">
        <w:rPr>
          <w:rFonts w:ascii="Times New Roman" w:hAnsi="Times New Roman" w:cs="Times New Roman"/>
          <w:sz w:val="20"/>
          <w:szCs w:val="20"/>
        </w:rPr>
        <w:t>NPC1;</w:t>
      </w:r>
      <w:r w:rsidRPr="00202C56">
        <w:rPr>
          <w:rFonts w:ascii="Times New Roman" w:hAnsi="Times New Roman" w:cs="Times New Roman"/>
          <w:b/>
          <w:bCs/>
          <w:sz w:val="20"/>
          <w:szCs w:val="20"/>
        </w:rPr>
        <w:t xml:space="preserve"> Peroxisome Biogenesis Disorder 1a (Zellweger), Pbd1a - </w:t>
      </w:r>
      <w:r w:rsidRPr="00202C56">
        <w:rPr>
          <w:rFonts w:ascii="Times New Roman" w:hAnsi="Times New Roman" w:cs="Times New Roman"/>
          <w:sz w:val="20"/>
          <w:szCs w:val="20"/>
        </w:rPr>
        <w:t>PEX1;</w:t>
      </w:r>
      <w:r w:rsidRPr="00202C56">
        <w:rPr>
          <w:rFonts w:ascii="Times New Roman" w:hAnsi="Times New Roman" w:cs="Times New Roman"/>
          <w:b/>
          <w:bCs/>
          <w:sz w:val="20"/>
          <w:szCs w:val="20"/>
        </w:rPr>
        <w:t xml:space="preserve"> Phenylketonuria, Pku - </w:t>
      </w:r>
      <w:r w:rsidRPr="00202C56">
        <w:rPr>
          <w:rFonts w:ascii="Times New Roman" w:hAnsi="Times New Roman" w:cs="Times New Roman"/>
          <w:sz w:val="20"/>
          <w:szCs w:val="20"/>
        </w:rPr>
        <w:t>PAH;</w:t>
      </w:r>
      <w:r w:rsidRPr="00202C56">
        <w:rPr>
          <w:rFonts w:ascii="Times New Roman" w:hAnsi="Times New Roman" w:cs="Times New Roman"/>
          <w:b/>
          <w:bCs/>
          <w:sz w:val="20"/>
          <w:szCs w:val="20"/>
        </w:rPr>
        <w:t xml:space="preserve"> Niemann - Pick Type A - </w:t>
      </w:r>
      <w:r w:rsidRPr="00202C56">
        <w:rPr>
          <w:rFonts w:ascii="Times New Roman" w:hAnsi="Times New Roman" w:cs="Times New Roman"/>
          <w:sz w:val="20"/>
          <w:szCs w:val="20"/>
        </w:rPr>
        <w:t>SMPD1;</w:t>
      </w:r>
      <w:r w:rsidRPr="00202C56">
        <w:rPr>
          <w:rFonts w:ascii="Times New Roman" w:hAnsi="Times New Roman" w:cs="Times New Roman"/>
          <w:b/>
          <w:bCs/>
          <w:sz w:val="20"/>
          <w:szCs w:val="20"/>
        </w:rPr>
        <w:t xml:space="preserve"> 3 - Methylglutaconic Aciduria, Iii (Costeff Optic Atrophy) - </w:t>
      </w:r>
      <w:r w:rsidRPr="00202C56">
        <w:rPr>
          <w:rFonts w:ascii="Times New Roman" w:hAnsi="Times New Roman" w:cs="Times New Roman"/>
          <w:sz w:val="20"/>
          <w:szCs w:val="20"/>
        </w:rPr>
        <w:t>OPA3;</w:t>
      </w:r>
      <w:r w:rsidRPr="00202C56">
        <w:rPr>
          <w:rFonts w:ascii="Times New Roman" w:hAnsi="Times New Roman" w:cs="Times New Roman"/>
          <w:b/>
          <w:bCs/>
          <w:sz w:val="20"/>
          <w:szCs w:val="20"/>
        </w:rPr>
        <w:t xml:space="preserve"> Ornithine Transcarbamylase Deficiency, Hyperammonemia Due To - </w:t>
      </w:r>
      <w:r w:rsidRPr="00202C56">
        <w:rPr>
          <w:rFonts w:ascii="Times New Roman" w:hAnsi="Times New Roman" w:cs="Times New Roman"/>
          <w:sz w:val="20"/>
          <w:szCs w:val="20"/>
        </w:rPr>
        <w:t>OTC;</w:t>
      </w:r>
      <w:r w:rsidRPr="00202C56">
        <w:rPr>
          <w:rFonts w:ascii="Times New Roman" w:hAnsi="Times New Roman" w:cs="Times New Roman"/>
          <w:b/>
          <w:bCs/>
          <w:sz w:val="20"/>
          <w:szCs w:val="20"/>
        </w:rPr>
        <w:t xml:space="preserve"> Pyruvate Carboxylase Deficiency - </w:t>
      </w:r>
      <w:r w:rsidRPr="00202C56">
        <w:rPr>
          <w:rFonts w:ascii="Times New Roman" w:hAnsi="Times New Roman" w:cs="Times New Roman"/>
          <w:sz w:val="20"/>
          <w:szCs w:val="20"/>
        </w:rPr>
        <w:t>PC;</w:t>
      </w:r>
      <w:r w:rsidRPr="00202C56">
        <w:rPr>
          <w:rFonts w:ascii="Times New Roman" w:hAnsi="Times New Roman" w:cs="Times New Roman"/>
          <w:b/>
          <w:bCs/>
          <w:sz w:val="20"/>
          <w:szCs w:val="20"/>
        </w:rPr>
        <w:t xml:space="preserve"> Pyruvate Dehydrogenase E3 Bindingprotein Deficiency - </w:t>
      </w:r>
      <w:r w:rsidRPr="00202C56">
        <w:rPr>
          <w:rFonts w:ascii="Times New Roman" w:hAnsi="Times New Roman" w:cs="Times New Roman"/>
          <w:sz w:val="20"/>
          <w:szCs w:val="20"/>
        </w:rPr>
        <w:t>PDHX;</w:t>
      </w:r>
      <w:r w:rsidRPr="00202C56">
        <w:rPr>
          <w:rFonts w:ascii="Times New Roman" w:hAnsi="Times New Roman" w:cs="Times New Roman"/>
          <w:b/>
          <w:bCs/>
          <w:sz w:val="20"/>
          <w:szCs w:val="20"/>
        </w:rPr>
        <w:t xml:space="preserve"> Pyruvatede Hydrogenase Phosphatase Deficiency - </w:t>
      </w:r>
      <w:r w:rsidRPr="00202C56">
        <w:rPr>
          <w:rFonts w:ascii="Times New Roman" w:hAnsi="Times New Roman" w:cs="Times New Roman"/>
          <w:sz w:val="20"/>
          <w:szCs w:val="20"/>
        </w:rPr>
        <w:t>PDP1;</w:t>
      </w:r>
      <w:r w:rsidRPr="00202C56">
        <w:rPr>
          <w:rFonts w:ascii="Times New Roman" w:hAnsi="Times New Roman" w:cs="Times New Roman"/>
          <w:b/>
          <w:bCs/>
          <w:sz w:val="20"/>
          <w:szCs w:val="20"/>
        </w:rPr>
        <w:t xml:space="preserve"> Congenital Disorder Of Glycosylation, Type Ia, Cdg1a - </w:t>
      </w:r>
      <w:r w:rsidRPr="00202C56">
        <w:rPr>
          <w:rFonts w:ascii="Times New Roman" w:hAnsi="Times New Roman" w:cs="Times New Roman"/>
          <w:sz w:val="20"/>
          <w:szCs w:val="20"/>
        </w:rPr>
        <w:t>PMM2;</w:t>
      </w:r>
      <w:r w:rsidRPr="00202C56">
        <w:rPr>
          <w:rFonts w:ascii="Times New Roman" w:hAnsi="Times New Roman" w:cs="Times New Roman"/>
          <w:b/>
          <w:bCs/>
          <w:sz w:val="20"/>
          <w:szCs w:val="20"/>
        </w:rPr>
        <w:t xml:space="preserve"> Pyridoxamine 5 Prime Phosphateoxidase Deficiency - </w:t>
      </w:r>
      <w:r w:rsidRPr="00202C56">
        <w:rPr>
          <w:rFonts w:ascii="Times New Roman" w:hAnsi="Times New Roman" w:cs="Times New Roman"/>
          <w:sz w:val="20"/>
          <w:szCs w:val="20"/>
        </w:rPr>
        <w:t>PNPO;</w:t>
      </w:r>
      <w:r w:rsidRPr="00202C56">
        <w:rPr>
          <w:rFonts w:ascii="Times New Roman" w:hAnsi="Times New Roman" w:cs="Times New Roman"/>
          <w:b/>
          <w:bCs/>
          <w:sz w:val="20"/>
          <w:szCs w:val="20"/>
        </w:rPr>
        <w:t xml:space="preserve"> Glycogen Storage Disease Of Heart, Lethalcongenital - </w:t>
      </w:r>
      <w:r w:rsidRPr="00202C56">
        <w:rPr>
          <w:rFonts w:ascii="Times New Roman" w:hAnsi="Times New Roman" w:cs="Times New Roman"/>
          <w:sz w:val="20"/>
          <w:szCs w:val="20"/>
        </w:rPr>
        <w:t>PRKAG2;</w:t>
      </w:r>
      <w:r w:rsidRPr="00202C56">
        <w:rPr>
          <w:rFonts w:ascii="Times New Roman" w:hAnsi="Times New Roman" w:cs="Times New Roman"/>
          <w:b/>
          <w:bCs/>
          <w:sz w:val="20"/>
          <w:szCs w:val="20"/>
        </w:rPr>
        <w:t xml:space="preserve"> Combined Saposin Deficiency - </w:t>
      </w:r>
      <w:r w:rsidRPr="00202C56">
        <w:rPr>
          <w:rFonts w:ascii="Times New Roman" w:hAnsi="Times New Roman" w:cs="Times New Roman"/>
          <w:sz w:val="20"/>
          <w:szCs w:val="20"/>
        </w:rPr>
        <w:t>PSAP;</w:t>
      </w:r>
      <w:r w:rsidRPr="00202C56">
        <w:rPr>
          <w:rFonts w:ascii="Times New Roman" w:hAnsi="Times New Roman" w:cs="Times New Roman"/>
          <w:b/>
          <w:bCs/>
          <w:sz w:val="20"/>
          <w:szCs w:val="20"/>
        </w:rPr>
        <w:t xml:space="preserve"> Phosphoserine Aminotransferase Deficiency - </w:t>
      </w:r>
      <w:r w:rsidRPr="00202C56">
        <w:rPr>
          <w:rFonts w:ascii="Times New Roman" w:hAnsi="Times New Roman" w:cs="Times New Roman"/>
          <w:sz w:val="20"/>
          <w:szCs w:val="20"/>
        </w:rPr>
        <w:t>PSAT1;</w:t>
      </w:r>
      <w:r w:rsidRPr="00202C56">
        <w:rPr>
          <w:rFonts w:ascii="Times New Roman" w:hAnsi="Times New Roman" w:cs="Times New Roman"/>
          <w:b/>
          <w:bCs/>
          <w:sz w:val="20"/>
          <w:szCs w:val="20"/>
        </w:rPr>
        <w:t xml:space="preserve"> Glycogen Storage Disease V - </w:t>
      </w:r>
      <w:r w:rsidRPr="00202C56">
        <w:rPr>
          <w:rFonts w:ascii="Times New Roman" w:hAnsi="Times New Roman" w:cs="Times New Roman"/>
          <w:sz w:val="20"/>
          <w:szCs w:val="20"/>
        </w:rPr>
        <w:t>PYGM;</w:t>
      </w:r>
      <w:r w:rsidRPr="00202C56">
        <w:rPr>
          <w:rFonts w:ascii="Times New Roman" w:hAnsi="Times New Roman" w:cs="Times New Roman"/>
          <w:b/>
          <w:bCs/>
          <w:sz w:val="20"/>
          <w:szCs w:val="20"/>
        </w:rPr>
        <w:t xml:space="preserve"> Lathosterolosis - </w:t>
      </w:r>
      <w:r w:rsidRPr="00202C56">
        <w:rPr>
          <w:rFonts w:ascii="Times New Roman" w:hAnsi="Times New Roman" w:cs="Times New Roman"/>
          <w:sz w:val="20"/>
          <w:szCs w:val="20"/>
        </w:rPr>
        <w:t>SC5DL;</w:t>
      </w:r>
      <w:r w:rsidRPr="00202C56">
        <w:rPr>
          <w:rFonts w:ascii="Times New Roman" w:hAnsi="Times New Roman" w:cs="Times New Roman"/>
          <w:b/>
          <w:bCs/>
          <w:sz w:val="20"/>
          <w:szCs w:val="20"/>
        </w:rPr>
        <w:t xml:space="preserve"> Cardioencephalomyopathy, Fatal Infantile, Due To Cytochrome C Oxidase - </w:t>
      </w:r>
      <w:r w:rsidRPr="00202C56">
        <w:rPr>
          <w:rFonts w:ascii="Times New Roman" w:hAnsi="Times New Roman" w:cs="Times New Roman"/>
          <w:sz w:val="20"/>
          <w:szCs w:val="20"/>
        </w:rPr>
        <w:t>SCO2;</w:t>
      </w:r>
      <w:r w:rsidRPr="00202C56">
        <w:rPr>
          <w:rFonts w:ascii="Times New Roman" w:hAnsi="Times New Roman" w:cs="Times New Roman"/>
          <w:b/>
          <w:bCs/>
          <w:sz w:val="20"/>
          <w:szCs w:val="20"/>
        </w:rPr>
        <w:t xml:space="preserve"> Surfactant Metabolism Dysfunction, Pulmonary, 1, Smdp1 - </w:t>
      </w:r>
      <w:r w:rsidRPr="00202C56">
        <w:rPr>
          <w:rFonts w:ascii="Times New Roman" w:hAnsi="Times New Roman" w:cs="Times New Roman"/>
          <w:sz w:val="20"/>
          <w:szCs w:val="20"/>
        </w:rPr>
        <w:t>SFTPB;</w:t>
      </w:r>
      <w:r w:rsidRPr="00202C56">
        <w:rPr>
          <w:rFonts w:ascii="Times New Roman" w:hAnsi="Times New Roman" w:cs="Times New Roman"/>
          <w:b/>
          <w:bCs/>
          <w:sz w:val="20"/>
          <w:szCs w:val="20"/>
        </w:rPr>
        <w:t xml:space="preserve"> Mucopolysaccharidosis Iiia - </w:t>
      </w:r>
      <w:r w:rsidRPr="00202C56">
        <w:rPr>
          <w:rFonts w:ascii="Times New Roman" w:hAnsi="Times New Roman" w:cs="Times New Roman"/>
          <w:sz w:val="20"/>
          <w:szCs w:val="20"/>
        </w:rPr>
        <w:t>SGSH;</w:t>
      </w:r>
      <w:r w:rsidRPr="00202C56">
        <w:rPr>
          <w:rFonts w:ascii="Times New Roman" w:hAnsi="Times New Roman" w:cs="Times New Roman"/>
          <w:b/>
          <w:bCs/>
          <w:sz w:val="20"/>
          <w:szCs w:val="20"/>
        </w:rPr>
        <w:t xml:space="preserve"> Sialuria, Finnish (Salla Disease) - </w:t>
      </w:r>
      <w:r w:rsidRPr="00202C56">
        <w:rPr>
          <w:rFonts w:ascii="Times New Roman" w:hAnsi="Times New Roman" w:cs="Times New Roman"/>
          <w:sz w:val="20"/>
          <w:szCs w:val="20"/>
        </w:rPr>
        <w:t>SLC17A5;</w:t>
      </w:r>
      <w:r w:rsidRPr="00202C56">
        <w:rPr>
          <w:rFonts w:ascii="Times New Roman" w:hAnsi="Times New Roman" w:cs="Times New Roman"/>
          <w:b/>
          <w:bCs/>
          <w:sz w:val="20"/>
          <w:szCs w:val="20"/>
        </w:rPr>
        <w:t xml:space="preserve"> Infantile Sialic Acid Storage Disorder - </w:t>
      </w:r>
      <w:r w:rsidRPr="00202C56">
        <w:rPr>
          <w:rFonts w:ascii="Times New Roman" w:hAnsi="Times New Roman" w:cs="Times New Roman"/>
          <w:sz w:val="20"/>
          <w:szCs w:val="20"/>
        </w:rPr>
        <w:t>SLC17A5;</w:t>
      </w:r>
      <w:r w:rsidRPr="00202C56">
        <w:rPr>
          <w:rFonts w:ascii="Times New Roman" w:hAnsi="Times New Roman" w:cs="Times New Roman"/>
          <w:b/>
          <w:bCs/>
          <w:sz w:val="20"/>
          <w:szCs w:val="20"/>
        </w:rPr>
        <w:t xml:space="preserve"> Hyperornithinemia Hyperammonemia Homocitrullinuria Syndrome - </w:t>
      </w:r>
      <w:r w:rsidRPr="00202C56">
        <w:rPr>
          <w:rFonts w:ascii="Times New Roman" w:hAnsi="Times New Roman" w:cs="Times New Roman"/>
          <w:sz w:val="20"/>
          <w:szCs w:val="20"/>
        </w:rPr>
        <w:t>SLC25A15;</w:t>
      </w:r>
      <w:r w:rsidRPr="00202C56">
        <w:rPr>
          <w:rFonts w:ascii="Times New Roman" w:hAnsi="Times New Roman" w:cs="Times New Roman"/>
          <w:b/>
          <w:bCs/>
          <w:sz w:val="20"/>
          <w:szCs w:val="20"/>
        </w:rPr>
        <w:t xml:space="preserve"> Congenital Disorder Of Glycosylation, Iif, Cdg2f - </w:t>
      </w:r>
      <w:r w:rsidRPr="00202C56">
        <w:rPr>
          <w:rFonts w:ascii="Times New Roman" w:hAnsi="Times New Roman" w:cs="Times New Roman"/>
          <w:sz w:val="20"/>
          <w:szCs w:val="20"/>
        </w:rPr>
        <w:t>SLC35A1;</w:t>
      </w:r>
      <w:r w:rsidRPr="00202C56">
        <w:rPr>
          <w:rFonts w:ascii="Times New Roman" w:hAnsi="Times New Roman" w:cs="Times New Roman"/>
          <w:b/>
          <w:bCs/>
          <w:sz w:val="20"/>
          <w:szCs w:val="20"/>
        </w:rPr>
        <w:t xml:space="preserve"> Congenita Ldisorder O Fglycosylation, Iic, Cdg2c - </w:t>
      </w:r>
      <w:r w:rsidRPr="00202C56">
        <w:rPr>
          <w:rFonts w:ascii="Times New Roman" w:hAnsi="Times New Roman" w:cs="Times New Roman"/>
          <w:sz w:val="20"/>
          <w:szCs w:val="20"/>
        </w:rPr>
        <w:t>SLC35C1;</w:t>
      </w:r>
      <w:r w:rsidRPr="00202C56">
        <w:rPr>
          <w:rFonts w:ascii="Times New Roman" w:hAnsi="Times New Roman" w:cs="Times New Roman"/>
          <w:b/>
          <w:bCs/>
          <w:sz w:val="20"/>
          <w:szCs w:val="20"/>
        </w:rPr>
        <w:t xml:space="preserve"> Niemann - Pick Type A - </w:t>
      </w:r>
      <w:r w:rsidRPr="00202C56">
        <w:rPr>
          <w:rFonts w:ascii="Times New Roman" w:hAnsi="Times New Roman" w:cs="Times New Roman"/>
          <w:sz w:val="20"/>
          <w:szCs w:val="20"/>
        </w:rPr>
        <w:t>SMPD1;</w:t>
      </w:r>
      <w:r w:rsidRPr="00202C56">
        <w:rPr>
          <w:rFonts w:ascii="Times New Roman" w:hAnsi="Times New Roman" w:cs="Times New Roman"/>
          <w:b/>
          <w:bCs/>
          <w:sz w:val="20"/>
          <w:szCs w:val="20"/>
        </w:rPr>
        <w:t xml:space="preserve"> Lactic Acidosis, Fata Linfantile - </w:t>
      </w:r>
      <w:r w:rsidRPr="00202C56">
        <w:rPr>
          <w:rFonts w:ascii="Times New Roman" w:hAnsi="Times New Roman" w:cs="Times New Roman"/>
          <w:sz w:val="20"/>
          <w:szCs w:val="20"/>
        </w:rPr>
        <w:t>SUCLG1;</w:t>
      </w:r>
      <w:r w:rsidRPr="00202C56">
        <w:rPr>
          <w:rFonts w:ascii="Times New Roman" w:hAnsi="Times New Roman" w:cs="Times New Roman"/>
          <w:b/>
          <w:bCs/>
          <w:sz w:val="20"/>
          <w:szCs w:val="20"/>
        </w:rPr>
        <w:t xml:space="preserve"> Sulfocysteinuria - </w:t>
      </w:r>
      <w:r w:rsidRPr="00202C56">
        <w:rPr>
          <w:rFonts w:ascii="Times New Roman" w:hAnsi="Times New Roman" w:cs="Times New Roman"/>
          <w:sz w:val="20"/>
          <w:szCs w:val="20"/>
        </w:rPr>
        <w:t>SUOX;</w:t>
      </w:r>
      <w:r w:rsidRPr="00202C56">
        <w:rPr>
          <w:rFonts w:ascii="Times New Roman" w:hAnsi="Times New Roman" w:cs="Times New Roman"/>
          <w:b/>
          <w:bCs/>
          <w:sz w:val="20"/>
          <w:szCs w:val="20"/>
        </w:rPr>
        <w:t xml:space="preserve"> Combined Oxidative Phosphorylation Deficiency3, Coxpd3 - </w:t>
      </w:r>
      <w:r w:rsidRPr="00202C56">
        <w:rPr>
          <w:rFonts w:ascii="Times New Roman" w:hAnsi="Times New Roman" w:cs="Times New Roman"/>
          <w:sz w:val="20"/>
          <w:szCs w:val="20"/>
        </w:rPr>
        <w:t>TSFM;</w:t>
      </w:r>
      <w:r w:rsidRPr="00202C56">
        <w:rPr>
          <w:rFonts w:ascii="Times New Roman" w:hAnsi="Times New Roman" w:cs="Times New Roman"/>
          <w:b/>
          <w:bCs/>
          <w:sz w:val="20"/>
          <w:szCs w:val="20"/>
        </w:rPr>
        <w:t xml:space="preserve"> Mitochondrial Complex Iii Deficiency - </w:t>
      </w:r>
      <w:r w:rsidRPr="00202C56">
        <w:rPr>
          <w:rFonts w:ascii="Times New Roman" w:hAnsi="Times New Roman" w:cs="Times New Roman"/>
          <w:sz w:val="20"/>
          <w:szCs w:val="20"/>
        </w:rPr>
        <w:t>UQCRB;</w:t>
      </w:r>
      <w:r w:rsidRPr="00202C56">
        <w:rPr>
          <w:rFonts w:ascii="Times New Roman" w:hAnsi="Times New Roman" w:cs="Times New Roman"/>
          <w:b/>
          <w:bCs/>
          <w:sz w:val="20"/>
          <w:szCs w:val="20"/>
        </w:rPr>
        <w:t xml:space="preserve"> Mitochondrialcomplex Iii Deficiency - </w:t>
      </w:r>
      <w:r w:rsidRPr="00202C56">
        <w:rPr>
          <w:rFonts w:ascii="Times New Roman" w:hAnsi="Times New Roman" w:cs="Times New Roman"/>
          <w:sz w:val="20"/>
          <w:szCs w:val="20"/>
        </w:rPr>
        <w:t>UQCRQ;</w:t>
      </w:r>
      <w:r w:rsidRPr="00202C56">
        <w:rPr>
          <w:rFonts w:ascii="Times New Roman" w:hAnsi="Times New Roman" w:cs="Times New Roman"/>
          <w:b/>
          <w:bCs/>
          <w:sz w:val="20"/>
          <w:szCs w:val="20"/>
        </w:rPr>
        <w:t xml:space="preserve"> ALSTROM SYNDROME, ALMS Stopped Review 10/29/13 - </w:t>
      </w:r>
      <w:r w:rsidRPr="00202C56">
        <w:rPr>
          <w:rFonts w:ascii="Times New Roman" w:hAnsi="Times New Roman" w:cs="Times New Roman"/>
          <w:sz w:val="20"/>
          <w:szCs w:val="20"/>
        </w:rPr>
        <w:t>ALMS1;</w:t>
      </w:r>
      <w:r w:rsidRPr="00202C56">
        <w:rPr>
          <w:rFonts w:ascii="Times New Roman" w:hAnsi="Times New Roman" w:cs="Times New Roman"/>
          <w:b/>
          <w:bCs/>
          <w:sz w:val="20"/>
          <w:szCs w:val="20"/>
        </w:rPr>
        <w:t xml:space="preserve"> Multiple System Atrophy 1, Susceptibility To, Msa1 - </w:t>
      </w:r>
      <w:r w:rsidRPr="00202C56">
        <w:rPr>
          <w:rFonts w:ascii="Times New Roman" w:hAnsi="Times New Roman" w:cs="Times New Roman"/>
          <w:sz w:val="20"/>
          <w:szCs w:val="20"/>
        </w:rPr>
        <w:t>COQ2;</w:t>
      </w:r>
      <w:r w:rsidRPr="00202C56">
        <w:rPr>
          <w:rFonts w:ascii="Times New Roman" w:hAnsi="Times New Roman" w:cs="Times New Roman"/>
          <w:b/>
          <w:bCs/>
          <w:sz w:val="20"/>
          <w:szCs w:val="20"/>
        </w:rPr>
        <w:t xml:space="preserve"> Neurodegeneration With Brain Iron Accumulation 1, Nbia1 – </w:t>
      </w:r>
      <w:r w:rsidRPr="00202C56">
        <w:rPr>
          <w:rFonts w:ascii="Times New Roman" w:hAnsi="Times New Roman" w:cs="Times New Roman"/>
          <w:sz w:val="20"/>
          <w:szCs w:val="20"/>
        </w:rPr>
        <w:t>ATP13A2, CP, DCAF17,</w:t>
      </w:r>
      <w:r w:rsidRPr="00202C56">
        <w:rPr>
          <w:rFonts w:ascii="Times New Roman" w:hAnsi="Times New Roman" w:cs="Times New Roman"/>
          <w:b/>
          <w:bCs/>
          <w:sz w:val="20"/>
          <w:szCs w:val="20"/>
        </w:rPr>
        <w:t xml:space="preserve"> </w:t>
      </w:r>
      <w:r w:rsidRPr="00202C56">
        <w:rPr>
          <w:rFonts w:ascii="Times New Roman" w:hAnsi="Times New Roman" w:cs="Times New Roman"/>
          <w:sz w:val="20"/>
          <w:szCs w:val="20"/>
        </w:rPr>
        <w:t>PANK2, PLA2G6, FTL ETC;</w:t>
      </w:r>
      <w:r w:rsidRPr="00202C56">
        <w:rPr>
          <w:rFonts w:ascii="Times New Roman" w:hAnsi="Times New Roman" w:cs="Times New Roman"/>
          <w:b/>
          <w:bCs/>
          <w:sz w:val="20"/>
          <w:szCs w:val="20"/>
        </w:rPr>
        <w:t xml:space="preserve"> Choreoacanthocytosis, Chac - </w:t>
      </w:r>
      <w:r w:rsidRPr="00202C56">
        <w:rPr>
          <w:rFonts w:ascii="Times New Roman" w:hAnsi="Times New Roman" w:cs="Times New Roman"/>
          <w:sz w:val="20"/>
          <w:szCs w:val="20"/>
        </w:rPr>
        <w:t>VPS13A;</w:t>
      </w:r>
      <w:r w:rsidRPr="00202C56">
        <w:rPr>
          <w:rFonts w:ascii="Times New Roman" w:hAnsi="Times New Roman" w:cs="Times New Roman"/>
          <w:b/>
          <w:bCs/>
          <w:sz w:val="20"/>
          <w:szCs w:val="20"/>
        </w:rPr>
        <w:t xml:space="preserve"> Adrenoleukodystrophy, Ald - </w:t>
      </w:r>
      <w:r w:rsidRPr="00202C56">
        <w:rPr>
          <w:rFonts w:ascii="Times New Roman" w:hAnsi="Times New Roman" w:cs="Times New Roman"/>
          <w:sz w:val="20"/>
          <w:szCs w:val="20"/>
        </w:rPr>
        <w:t>ABCD1;</w:t>
      </w:r>
      <w:r w:rsidRPr="00202C56">
        <w:rPr>
          <w:rFonts w:ascii="Times New Roman" w:hAnsi="Times New Roman" w:cs="Times New Roman"/>
          <w:b/>
          <w:bCs/>
          <w:sz w:val="20"/>
          <w:szCs w:val="20"/>
        </w:rPr>
        <w:t xml:space="preserve"> Ehlers Danlos Syndrome, Vii, Ar - </w:t>
      </w:r>
      <w:r w:rsidRPr="00202C56">
        <w:rPr>
          <w:rFonts w:ascii="Times New Roman" w:hAnsi="Times New Roman" w:cs="Times New Roman"/>
          <w:sz w:val="20"/>
          <w:szCs w:val="20"/>
        </w:rPr>
        <w:t>ADAMTS2;</w:t>
      </w:r>
      <w:r w:rsidRPr="00202C56">
        <w:rPr>
          <w:rFonts w:ascii="Times New Roman" w:hAnsi="Times New Roman" w:cs="Times New Roman"/>
          <w:b/>
          <w:bCs/>
          <w:sz w:val="20"/>
          <w:szCs w:val="20"/>
        </w:rPr>
        <w:t xml:space="preserve"> Joubert Syndrome3, Jbts3 - </w:t>
      </w:r>
      <w:r w:rsidRPr="00202C56">
        <w:rPr>
          <w:rFonts w:ascii="Times New Roman" w:hAnsi="Times New Roman" w:cs="Times New Roman"/>
          <w:sz w:val="20"/>
          <w:szCs w:val="20"/>
        </w:rPr>
        <w:t>AHI1;</w:t>
      </w:r>
      <w:r w:rsidRPr="00202C56">
        <w:rPr>
          <w:rFonts w:ascii="Times New Roman" w:hAnsi="Times New Roman" w:cs="Times New Roman"/>
          <w:b/>
          <w:bCs/>
          <w:sz w:val="20"/>
          <w:szCs w:val="20"/>
        </w:rPr>
        <w:t xml:space="preserve"> Amyotrophic Latera Lsclerosis2, Juvenile, Als2 - </w:t>
      </w:r>
      <w:r w:rsidRPr="00202C56">
        <w:rPr>
          <w:rFonts w:ascii="Times New Roman" w:hAnsi="Times New Roman" w:cs="Times New Roman"/>
          <w:sz w:val="20"/>
          <w:szCs w:val="20"/>
        </w:rPr>
        <w:t>ALS2;</w:t>
      </w:r>
      <w:r w:rsidRPr="00202C56">
        <w:rPr>
          <w:rFonts w:ascii="Times New Roman" w:hAnsi="Times New Roman" w:cs="Times New Roman"/>
          <w:b/>
          <w:bCs/>
          <w:sz w:val="20"/>
          <w:szCs w:val="20"/>
        </w:rPr>
        <w:t xml:space="preserve"> Primary Lateral Sclerosis, Juvenile, Plsj - </w:t>
      </w:r>
      <w:r w:rsidRPr="00202C56">
        <w:rPr>
          <w:rFonts w:ascii="Times New Roman" w:hAnsi="Times New Roman" w:cs="Times New Roman"/>
          <w:sz w:val="20"/>
          <w:szCs w:val="20"/>
        </w:rPr>
        <w:t>ALS2;</w:t>
      </w:r>
      <w:r w:rsidRPr="00202C56">
        <w:rPr>
          <w:rFonts w:ascii="Times New Roman" w:hAnsi="Times New Roman" w:cs="Times New Roman"/>
          <w:b/>
          <w:bCs/>
          <w:sz w:val="20"/>
          <w:szCs w:val="20"/>
        </w:rPr>
        <w:t xml:space="preserve"> Ataxia, Early Onset, With Oculomotor Apraxia And Hypoalbuminemia, - </w:t>
      </w:r>
      <w:r w:rsidRPr="00202C56">
        <w:rPr>
          <w:rFonts w:ascii="Times New Roman" w:hAnsi="Times New Roman" w:cs="Times New Roman"/>
          <w:sz w:val="20"/>
          <w:szCs w:val="20"/>
        </w:rPr>
        <w:t>APTX;</w:t>
      </w:r>
      <w:r w:rsidRPr="00202C56">
        <w:rPr>
          <w:rFonts w:ascii="Times New Roman" w:hAnsi="Times New Roman" w:cs="Times New Roman"/>
          <w:b/>
          <w:bCs/>
          <w:sz w:val="20"/>
          <w:szCs w:val="20"/>
        </w:rPr>
        <w:t xml:space="preserve"> Coenzyme Q10 Deficiency - </w:t>
      </w:r>
      <w:r w:rsidRPr="00202C56">
        <w:rPr>
          <w:rFonts w:ascii="Times New Roman" w:hAnsi="Times New Roman" w:cs="Times New Roman"/>
          <w:sz w:val="20"/>
          <w:szCs w:val="20"/>
        </w:rPr>
        <w:t>APTX;</w:t>
      </w:r>
      <w:r w:rsidRPr="00202C56">
        <w:rPr>
          <w:rFonts w:ascii="Times New Roman" w:hAnsi="Times New Roman" w:cs="Times New Roman"/>
          <w:b/>
          <w:bCs/>
          <w:sz w:val="20"/>
          <w:szCs w:val="20"/>
        </w:rPr>
        <w:t xml:space="preserve"> Epileptic </w:t>
      </w:r>
      <w:r w:rsidRPr="00202C56">
        <w:rPr>
          <w:rFonts w:ascii="Times New Roman" w:hAnsi="Times New Roman" w:cs="Times New Roman"/>
          <w:b/>
          <w:bCs/>
          <w:sz w:val="20"/>
          <w:szCs w:val="20"/>
        </w:rPr>
        <w:lastRenderedPageBreak/>
        <w:t xml:space="preserve">Encephalopathy, Early Infantile, 1 - </w:t>
      </w:r>
      <w:r w:rsidRPr="00202C56">
        <w:rPr>
          <w:rFonts w:ascii="Times New Roman" w:hAnsi="Times New Roman" w:cs="Times New Roman"/>
          <w:sz w:val="20"/>
          <w:szCs w:val="20"/>
        </w:rPr>
        <w:t>ARX;</w:t>
      </w:r>
      <w:r w:rsidRPr="00202C56">
        <w:rPr>
          <w:rFonts w:ascii="Times New Roman" w:hAnsi="Times New Roman" w:cs="Times New Roman"/>
          <w:b/>
          <w:bCs/>
          <w:sz w:val="20"/>
          <w:szCs w:val="20"/>
        </w:rPr>
        <w:t xml:space="preserve"> Corpus Callosum Agenesis Of With Abnormalgenitalia - </w:t>
      </w:r>
      <w:r w:rsidRPr="00202C56">
        <w:rPr>
          <w:rFonts w:ascii="Times New Roman" w:hAnsi="Times New Roman" w:cs="Times New Roman"/>
          <w:sz w:val="20"/>
          <w:szCs w:val="20"/>
        </w:rPr>
        <w:t>ARX;</w:t>
      </w:r>
      <w:r w:rsidRPr="00202C56">
        <w:rPr>
          <w:rFonts w:ascii="Times New Roman" w:hAnsi="Times New Roman" w:cs="Times New Roman"/>
          <w:b/>
          <w:bCs/>
          <w:sz w:val="20"/>
          <w:szCs w:val="20"/>
        </w:rPr>
        <w:t xml:space="preserve"> Ataxia Telangiectasia - </w:t>
      </w:r>
      <w:r w:rsidRPr="00202C56">
        <w:rPr>
          <w:rFonts w:ascii="Times New Roman" w:hAnsi="Times New Roman" w:cs="Times New Roman"/>
          <w:sz w:val="20"/>
          <w:szCs w:val="20"/>
        </w:rPr>
        <w:t>ATM;</w:t>
      </w:r>
      <w:r w:rsidRPr="00202C56">
        <w:rPr>
          <w:rFonts w:ascii="Times New Roman" w:hAnsi="Times New Roman" w:cs="Times New Roman"/>
          <w:b/>
          <w:bCs/>
          <w:sz w:val="20"/>
          <w:szCs w:val="20"/>
        </w:rPr>
        <w:t xml:space="preserve"> </w:t>
      </w:r>
      <w:r w:rsidRPr="00202C56">
        <w:rPr>
          <w:rFonts w:ascii="Times New Roman" w:hAnsi="Times New Roman" w:cs="Times New Roman"/>
          <w:b/>
          <w:bCs/>
          <w:color w:val="000000"/>
          <w:sz w:val="20"/>
          <w:szCs w:val="20"/>
        </w:rPr>
        <w:t>Familial Neurohypophyseal Diabetes Insipidus –</w:t>
      </w:r>
      <w:r w:rsidRPr="00202C56">
        <w:rPr>
          <w:rFonts w:ascii="Times New Roman" w:hAnsi="Times New Roman" w:cs="Times New Roman"/>
          <w:color w:val="000000"/>
        </w:rPr>
        <w:t xml:space="preserve"> </w:t>
      </w:r>
      <w:r w:rsidRPr="00202C56">
        <w:rPr>
          <w:rFonts w:ascii="Times New Roman" w:hAnsi="Times New Roman" w:cs="Times New Roman"/>
          <w:color w:val="000000"/>
          <w:sz w:val="20"/>
          <w:szCs w:val="20"/>
        </w:rPr>
        <w:t>AVP</w:t>
      </w:r>
      <w:r w:rsidRPr="00202C56">
        <w:rPr>
          <w:rFonts w:ascii="Times New Roman" w:hAnsi="Times New Roman" w:cs="Times New Roman"/>
          <w:color w:val="000000"/>
        </w:rPr>
        <w:t xml:space="preserve">; </w:t>
      </w:r>
      <w:r w:rsidRPr="00202C56">
        <w:rPr>
          <w:rFonts w:ascii="Times New Roman" w:hAnsi="Times New Roman" w:cs="Times New Roman"/>
          <w:b/>
          <w:bCs/>
          <w:sz w:val="20"/>
          <w:szCs w:val="20"/>
        </w:rPr>
        <w:t xml:space="preserve">Mitochondrial Dna Depletion Syndrome, Hepatocerebral - </w:t>
      </w:r>
      <w:r w:rsidRPr="00202C56">
        <w:rPr>
          <w:rFonts w:ascii="Times New Roman" w:hAnsi="Times New Roman" w:cs="Times New Roman"/>
          <w:sz w:val="20"/>
          <w:szCs w:val="20"/>
        </w:rPr>
        <w:t>C10ORF2</w:t>
      </w:r>
      <w:r w:rsidRPr="00202C56">
        <w:rPr>
          <w:rFonts w:ascii="Times New Roman" w:hAnsi="Times New Roman" w:cs="Times New Roman"/>
          <w:b/>
          <w:bCs/>
          <w:sz w:val="20"/>
          <w:szCs w:val="20"/>
        </w:rPr>
        <w:t xml:space="preserve"> </w:t>
      </w:r>
      <w:r w:rsidRPr="00202C56">
        <w:rPr>
          <w:rFonts w:ascii="Times New Roman" w:hAnsi="Times New Roman" w:cs="Times New Roman"/>
          <w:sz w:val="20"/>
          <w:szCs w:val="20"/>
        </w:rPr>
        <w:t>(DGUOK);</w:t>
      </w:r>
      <w:r w:rsidRPr="00202C56">
        <w:rPr>
          <w:rFonts w:ascii="Times New Roman" w:hAnsi="Times New Roman" w:cs="Times New Roman"/>
          <w:b/>
          <w:bCs/>
          <w:sz w:val="20"/>
          <w:szCs w:val="20"/>
        </w:rPr>
        <w:t xml:space="preserve"> Infantileonsetspinocerebellarataxia, Iosca (Mito Dna Depletion 7) - </w:t>
      </w:r>
      <w:r w:rsidRPr="00202C56">
        <w:rPr>
          <w:rFonts w:ascii="Times New Roman" w:hAnsi="Times New Roman" w:cs="Times New Roman"/>
          <w:sz w:val="20"/>
          <w:szCs w:val="20"/>
        </w:rPr>
        <w:t>C10ORF2;</w:t>
      </w:r>
      <w:r w:rsidRPr="00202C56">
        <w:rPr>
          <w:rFonts w:ascii="Times New Roman" w:hAnsi="Times New Roman" w:cs="Times New Roman"/>
          <w:b/>
          <w:bCs/>
          <w:sz w:val="20"/>
          <w:szCs w:val="20"/>
        </w:rPr>
        <w:t xml:space="preserve"> Coenzyme Q10 Deficiency - </w:t>
      </w:r>
      <w:r w:rsidRPr="00202C56">
        <w:rPr>
          <w:rFonts w:ascii="Times New Roman" w:hAnsi="Times New Roman" w:cs="Times New Roman"/>
          <w:sz w:val="20"/>
          <w:szCs w:val="20"/>
        </w:rPr>
        <w:t>CABC1;</w:t>
      </w:r>
      <w:r w:rsidRPr="00202C56">
        <w:rPr>
          <w:rFonts w:ascii="Times New Roman" w:hAnsi="Times New Roman" w:cs="Times New Roman"/>
          <w:b/>
          <w:bCs/>
          <w:sz w:val="20"/>
          <w:szCs w:val="20"/>
        </w:rPr>
        <w:t xml:space="preserve"> Epileptic Encephalopathy, Early Infantile, 2 - </w:t>
      </w:r>
      <w:r w:rsidRPr="00202C56">
        <w:rPr>
          <w:rFonts w:ascii="Times New Roman" w:hAnsi="Times New Roman" w:cs="Times New Roman"/>
          <w:sz w:val="20"/>
          <w:szCs w:val="20"/>
        </w:rPr>
        <w:t>CDKL5;</w:t>
      </w:r>
      <w:r w:rsidRPr="00202C56">
        <w:rPr>
          <w:rFonts w:ascii="Times New Roman" w:hAnsi="Times New Roman" w:cs="Times New Roman"/>
          <w:b/>
          <w:bCs/>
          <w:sz w:val="20"/>
          <w:szCs w:val="20"/>
        </w:rPr>
        <w:t xml:space="preserve"> Joubert Syndrome 5, Jbts5 - </w:t>
      </w:r>
      <w:r w:rsidRPr="00202C56">
        <w:rPr>
          <w:rFonts w:ascii="Times New Roman" w:hAnsi="Times New Roman" w:cs="Times New Roman"/>
          <w:sz w:val="20"/>
          <w:szCs w:val="20"/>
        </w:rPr>
        <w:t>CEP290;</w:t>
      </w:r>
      <w:r w:rsidRPr="00202C56">
        <w:rPr>
          <w:rFonts w:ascii="Times New Roman" w:hAnsi="Times New Roman" w:cs="Times New Roman"/>
          <w:b/>
          <w:bCs/>
          <w:sz w:val="20"/>
          <w:szCs w:val="20"/>
        </w:rPr>
        <w:t xml:space="preserve"> Batten (Ceroid Lipofuscinosis, Neuronal3 - </w:t>
      </w:r>
      <w:r w:rsidRPr="00202C56">
        <w:rPr>
          <w:rFonts w:ascii="Times New Roman" w:hAnsi="Times New Roman" w:cs="Times New Roman"/>
          <w:sz w:val="20"/>
          <w:szCs w:val="20"/>
        </w:rPr>
        <w:t>CLN3;</w:t>
      </w:r>
      <w:r w:rsidRPr="00202C56">
        <w:rPr>
          <w:rFonts w:ascii="Times New Roman" w:hAnsi="Times New Roman" w:cs="Times New Roman"/>
          <w:b/>
          <w:bCs/>
          <w:sz w:val="20"/>
          <w:szCs w:val="20"/>
        </w:rPr>
        <w:t xml:space="preserve"> Ceroid Lipofuscinosis, Neuronal, 5, Cln5 - </w:t>
      </w:r>
      <w:r w:rsidRPr="00202C56">
        <w:rPr>
          <w:rFonts w:ascii="Times New Roman" w:hAnsi="Times New Roman" w:cs="Times New Roman"/>
          <w:sz w:val="20"/>
          <w:szCs w:val="20"/>
        </w:rPr>
        <w:t>CLN5;</w:t>
      </w:r>
      <w:r w:rsidRPr="00202C56">
        <w:rPr>
          <w:rFonts w:ascii="Times New Roman" w:hAnsi="Times New Roman" w:cs="Times New Roman"/>
          <w:b/>
          <w:bCs/>
          <w:sz w:val="20"/>
          <w:szCs w:val="20"/>
        </w:rPr>
        <w:t xml:space="preserve"> Ceroid Lipofuscinosis, Neuronal, 6, Cln6 - </w:t>
      </w:r>
      <w:r w:rsidRPr="00202C56">
        <w:rPr>
          <w:rFonts w:ascii="Times New Roman" w:hAnsi="Times New Roman" w:cs="Times New Roman"/>
          <w:sz w:val="20"/>
          <w:szCs w:val="20"/>
        </w:rPr>
        <w:t>CLN6;</w:t>
      </w:r>
      <w:r w:rsidRPr="00202C56">
        <w:rPr>
          <w:rFonts w:ascii="Times New Roman" w:hAnsi="Times New Roman" w:cs="Times New Roman"/>
          <w:b/>
          <w:bCs/>
          <w:sz w:val="20"/>
          <w:szCs w:val="20"/>
        </w:rPr>
        <w:t xml:space="preserve"> Ceroid Lipofuscinosis, Neuronal, 8, Northern Epilepsy Variant - </w:t>
      </w:r>
      <w:r w:rsidRPr="00202C56">
        <w:rPr>
          <w:rFonts w:ascii="Times New Roman" w:hAnsi="Times New Roman" w:cs="Times New Roman"/>
          <w:sz w:val="20"/>
          <w:szCs w:val="20"/>
        </w:rPr>
        <w:t>CLN8;</w:t>
      </w:r>
      <w:r w:rsidRPr="00202C56">
        <w:rPr>
          <w:rFonts w:ascii="Times New Roman" w:hAnsi="Times New Roman" w:cs="Times New Roman"/>
          <w:b/>
          <w:bCs/>
          <w:sz w:val="20"/>
          <w:szCs w:val="20"/>
        </w:rPr>
        <w:t xml:space="preserve"> Coenzyme Q10 Deficiency - </w:t>
      </w:r>
      <w:r w:rsidRPr="00202C56">
        <w:rPr>
          <w:rFonts w:ascii="Times New Roman" w:hAnsi="Times New Roman" w:cs="Times New Roman"/>
          <w:sz w:val="20"/>
          <w:szCs w:val="20"/>
        </w:rPr>
        <w:t>COQ2;</w:t>
      </w:r>
      <w:r w:rsidRPr="00202C56">
        <w:rPr>
          <w:rFonts w:ascii="Times New Roman" w:hAnsi="Times New Roman" w:cs="Times New Roman"/>
          <w:b/>
          <w:bCs/>
          <w:sz w:val="20"/>
          <w:szCs w:val="20"/>
        </w:rPr>
        <w:t xml:space="preserve"> Myoclonic Epilepsy of Unverricht And Lundborg - </w:t>
      </w:r>
      <w:r w:rsidRPr="00202C56">
        <w:rPr>
          <w:rFonts w:ascii="Times New Roman" w:hAnsi="Times New Roman" w:cs="Times New Roman"/>
          <w:sz w:val="20"/>
          <w:szCs w:val="20"/>
        </w:rPr>
        <w:t>CSTB;</w:t>
      </w:r>
      <w:r w:rsidRPr="00202C56">
        <w:rPr>
          <w:rFonts w:ascii="Times New Roman" w:hAnsi="Times New Roman" w:cs="Times New Roman"/>
          <w:b/>
          <w:bCs/>
          <w:sz w:val="20"/>
          <w:szCs w:val="20"/>
        </w:rPr>
        <w:t xml:space="preserve"> Ceroidlipofuscinosis, Neuronal, 10, Cln10 - </w:t>
      </w:r>
      <w:r w:rsidRPr="00202C56">
        <w:rPr>
          <w:rFonts w:ascii="Times New Roman" w:hAnsi="Times New Roman" w:cs="Times New Roman"/>
          <w:sz w:val="20"/>
          <w:szCs w:val="20"/>
        </w:rPr>
        <w:t>CTSD;</w:t>
      </w:r>
      <w:r w:rsidRPr="00202C56">
        <w:rPr>
          <w:rFonts w:ascii="Times New Roman" w:hAnsi="Times New Roman" w:cs="Times New Roman"/>
          <w:b/>
          <w:bCs/>
          <w:sz w:val="20"/>
          <w:szCs w:val="20"/>
        </w:rPr>
        <w:t xml:space="preserve"> Lissencephaly, Xlr, 1, Lisx1 - </w:t>
      </w:r>
      <w:r w:rsidRPr="00202C56">
        <w:rPr>
          <w:rFonts w:ascii="Times New Roman" w:hAnsi="Times New Roman" w:cs="Times New Roman"/>
          <w:sz w:val="20"/>
          <w:szCs w:val="20"/>
        </w:rPr>
        <w:t>DCX;</w:t>
      </w:r>
      <w:r w:rsidRPr="00202C56">
        <w:rPr>
          <w:rFonts w:ascii="Times New Roman" w:hAnsi="Times New Roman" w:cs="Times New Roman"/>
          <w:b/>
          <w:bCs/>
          <w:sz w:val="20"/>
          <w:szCs w:val="20"/>
        </w:rPr>
        <w:t xml:space="preserve"> Mitochondrial DNA Depletion Syndrome, Hepatocerebral - </w:t>
      </w:r>
      <w:r w:rsidRPr="00202C56">
        <w:rPr>
          <w:rFonts w:ascii="Times New Roman" w:hAnsi="Times New Roman" w:cs="Times New Roman"/>
          <w:sz w:val="20"/>
          <w:szCs w:val="20"/>
        </w:rPr>
        <w:t>DGUOK;</w:t>
      </w:r>
      <w:r w:rsidRPr="00202C56">
        <w:rPr>
          <w:rFonts w:ascii="Times New Roman" w:hAnsi="Times New Roman" w:cs="Times New Roman"/>
          <w:b/>
          <w:bCs/>
          <w:sz w:val="20"/>
          <w:szCs w:val="20"/>
        </w:rPr>
        <w:t xml:space="preserve"> Hypertrophic Neuropathy Of Dejerine Sottas Cmt3, Cmt4f - </w:t>
      </w:r>
      <w:r w:rsidRPr="00202C56">
        <w:rPr>
          <w:rFonts w:ascii="Times New Roman" w:hAnsi="Times New Roman" w:cs="Times New Roman"/>
          <w:sz w:val="20"/>
          <w:szCs w:val="20"/>
        </w:rPr>
        <w:t>EGR2 (AD vs AR);</w:t>
      </w:r>
      <w:r w:rsidRPr="00202C56">
        <w:rPr>
          <w:rFonts w:ascii="Times New Roman" w:hAnsi="Times New Roman" w:cs="Times New Roman"/>
          <w:b/>
          <w:bCs/>
          <w:sz w:val="20"/>
          <w:szCs w:val="20"/>
        </w:rPr>
        <w:t xml:space="preserve"> Neuropathy, Hypomyelinating/Charcot - Marie - Tooth - Disease, 4e - </w:t>
      </w:r>
      <w:r w:rsidRPr="00202C56">
        <w:rPr>
          <w:rFonts w:ascii="Times New Roman" w:hAnsi="Times New Roman" w:cs="Times New Roman"/>
          <w:sz w:val="20"/>
          <w:szCs w:val="20"/>
        </w:rPr>
        <w:t>EGR2;</w:t>
      </w:r>
      <w:r w:rsidRPr="00202C56">
        <w:rPr>
          <w:rFonts w:ascii="Times New Roman" w:hAnsi="Times New Roman" w:cs="Times New Roman"/>
          <w:b/>
          <w:bCs/>
          <w:sz w:val="20"/>
          <w:szCs w:val="20"/>
        </w:rPr>
        <w:t xml:space="preserve"> Charcot - Marie - Tooth - Disease, 4d – </w:t>
      </w:r>
      <w:r w:rsidRPr="00202C56">
        <w:rPr>
          <w:rFonts w:ascii="Times New Roman" w:hAnsi="Times New Roman" w:cs="Times New Roman"/>
          <w:sz w:val="20"/>
          <w:szCs w:val="20"/>
        </w:rPr>
        <w:t>NDRG1;</w:t>
      </w:r>
      <w:r w:rsidRPr="00202C56">
        <w:rPr>
          <w:rFonts w:ascii="Times New Roman" w:hAnsi="Times New Roman" w:cs="Times New Roman"/>
          <w:b/>
          <w:bCs/>
          <w:sz w:val="20"/>
          <w:szCs w:val="20"/>
        </w:rPr>
        <w:t xml:space="preserve"> Myoclonic Epilepsy Of Lafora - </w:t>
      </w:r>
      <w:r w:rsidRPr="00202C56">
        <w:rPr>
          <w:rFonts w:ascii="Times New Roman" w:hAnsi="Times New Roman" w:cs="Times New Roman"/>
          <w:sz w:val="20"/>
          <w:szCs w:val="20"/>
        </w:rPr>
        <w:t>EPM2A;</w:t>
      </w:r>
      <w:r w:rsidRPr="00202C56">
        <w:rPr>
          <w:rFonts w:ascii="Times New Roman" w:hAnsi="Times New Roman" w:cs="Times New Roman"/>
          <w:b/>
          <w:bCs/>
          <w:sz w:val="20"/>
          <w:szCs w:val="20"/>
        </w:rPr>
        <w:t xml:space="preserve"> Cockayne Syndrome, B, Csb - </w:t>
      </w:r>
      <w:r w:rsidRPr="00202C56">
        <w:rPr>
          <w:rFonts w:ascii="Times New Roman" w:hAnsi="Times New Roman" w:cs="Times New Roman"/>
          <w:sz w:val="20"/>
          <w:szCs w:val="20"/>
        </w:rPr>
        <w:t>ERCC6;</w:t>
      </w:r>
      <w:r w:rsidRPr="00202C56">
        <w:rPr>
          <w:rFonts w:ascii="Times New Roman" w:hAnsi="Times New Roman" w:cs="Times New Roman"/>
          <w:b/>
          <w:bCs/>
          <w:sz w:val="20"/>
          <w:szCs w:val="20"/>
        </w:rPr>
        <w:t xml:space="preserve"> Cockayne Syndrome, A, Csa - </w:t>
      </w:r>
      <w:r w:rsidRPr="00202C56">
        <w:rPr>
          <w:rFonts w:ascii="Times New Roman" w:hAnsi="Times New Roman" w:cs="Times New Roman"/>
          <w:sz w:val="20"/>
          <w:szCs w:val="20"/>
        </w:rPr>
        <w:t>ERCC8;</w:t>
      </w:r>
      <w:r w:rsidRPr="00202C56">
        <w:rPr>
          <w:rFonts w:ascii="Times New Roman" w:hAnsi="Times New Roman" w:cs="Times New Roman"/>
          <w:b/>
          <w:bCs/>
          <w:sz w:val="20"/>
          <w:szCs w:val="20"/>
        </w:rPr>
        <w:t xml:space="preserve"> Leukodystrophy, Hypomyelinating, 5 - </w:t>
      </w:r>
      <w:r w:rsidRPr="00202C56">
        <w:rPr>
          <w:rFonts w:ascii="Times New Roman" w:hAnsi="Times New Roman" w:cs="Times New Roman"/>
          <w:sz w:val="20"/>
          <w:szCs w:val="20"/>
        </w:rPr>
        <w:t>FAM126A;</w:t>
      </w:r>
      <w:r w:rsidRPr="00202C56">
        <w:rPr>
          <w:rFonts w:ascii="Times New Roman" w:hAnsi="Times New Roman" w:cs="Times New Roman"/>
          <w:b/>
          <w:bCs/>
          <w:sz w:val="20"/>
          <w:szCs w:val="20"/>
        </w:rPr>
        <w:t xml:space="preserve"> Charcot - Marie - Tooth - Disease, 4h, Cmt4h - </w:t>
      </w:r>
      <w:r w:rsidRPr="00202C56">
        <w:rPr>
          <w:rFonts w:ascii="Times New Roman" w:hAnsi="Times New Roman" w:cs="Times New Roman"/>
          <w:sz w:val="20"/>
          <w:szCs w:val="20"/>
        </w:rPr>
        <w:t>FGD4;</w:t>
      </w:r>
      <w:r w:rsidRPr="00202C56">
        <w:rPr>
          <w:rFonts w:ascii="Times New Roman" w:hAnsi="Times New Roman" w:cs="Times New Roman"/>
          <w:b/>
          <w:bCs/>
          <w:sz w:val="20"/>
          <w:szCs w:val="20"/>
        </w:rPr>
        <w:t xml:space="preserve"> Fukuyama - Congenital - Muscular - Dystrophy, Fcmd - </w:t>
      </w:r>
      <w:r w:rsidRPr="00202C56">
        <w:rPr>
          <w:rFonts w:ascii="Times New Roman" w:hAnsi="Times New Roman" w:cs="Times New Roman"/>
          <w:sz w:val="20"/>
          <w:szCs w:val="20"/>
        </w:rPr>
        <w:t>;;</w:t>
      </w:r>
      <w:r w:rsidRPr="00202C56">
        <w:rPr>
          <w:rFonts w:ascii="Times New Roman" w:hAnsi="Times New Roman" w:cs="Times New Roman"/>
          <w:b/>
          <w:bCs/>
          <w:sz w:val="20"/>
          <w:szCs w:val="20"/>
        </w:rPr>
        <w:t xml:space="preserve"> Friedreich Ataxia 1, Frda - </w:t>
      </w:r>
      <w:r w:rsidRPr="00202C56">
        <w:rPr>
          <w:rFonts w:ascii="Times New Roman" w:hAnsi="Times New Roman" w:cs="Times New Roman"/>
          <w:sz w:val="20"/>
          <w:szCs w:val="20"/>
        </w:rPr>
        <w:t>FXN;</w:t>
      </w:r>
      <w:r w:rsidRPr="00202C56">
        <w:rPr>
          <w:rFonts w:ascii="Times New Roman" w:hAnsi="Times New Roman" w:cs="Times New Roman"/>
          <w:b/>
          <w:bCs/>
          <w:sz w:val="20"/>
          <w:szCs w:val="20"/>
        </w:rPr>
        <w:t xml:space="preserve"> Charcot - Marie - Tooth Disease, X - Linked Dominant, 1, Cmtx1 - </w:t>
      </w:r>
      <w:r w:rsidRPr="00202C56">
        <w:rPr>
          <w:rFonts w:ascii="Times New Roman" w:hAnsi="Times New Roman" w:cs="Times New Roman"/>
          <w:sz w:val="20"/>
          <w:szCs w:val="20"/>
        </w:rPr>
        <w:t>GJB1;</w:t>
      </w:r>
      <w:r w:rsidRPr="00202C56">
        <w:rPr>
          <w:rFonts w:ascii="Times New Roman" w:hAnsi="Times New Roman" w:cs="Times New Roman"/>
          <w:b/>
          <w:bCs/>
          <w:sz w:val="20"/>
          <w:szCs w:val="20"/>
        </w:rPr>
        <w:t xml:space="preserve"> Leukodystrophy, Hypomyelinating, 2 - </w:t>
      </w:r>
      <w:r w:rsidRPr="00202C56">
        <w:rPr>
          <w:rFonts w:ascii="Times New Roman" w:hAnsi="Times New Roman" w:cs="Times New Roman"/>
          <w:sz w:val="20"/>
          <w:szCs w:val="20"/>
        </w:rPr>
        <w:t>GJC2;</w:t>
      </w:r>
      <w:r w:rsidRPr="00202C56">
        <w:rPr>
          <w:rFonts w:ascii="Times New Roman" w:hAnsi="Times New Roman" w:cs="Times New Roman"/>
          <w:b/>
          <w:bCs/>
          <w:sz w:val="20"/>
          <w:szCs w:val="20"/>
        </w:rPr>
        <w:t xml:space="preserve"> Gm1 Gangliosidosis, I - </w:t>
      </w:r>
      <w:r w:rsidRPr="00202C56">
        <w:rPr>
          <w:rFonts w:ascii="Times New Roman" w:hAnsi="Times New Roman" w:cs="Times New Roman"/>
          <w:sz w:val="20"/>
          <w:szCs w:val="20"/>
        </w:rPr>
        <w:t>GLB1;</w:t>
      </w:r>
      <w:r w:rsidRPr="00202C56">
        <w:rPr>
          <w:rFonts w:ascii="Times New Roman" w:hAnsi="Times New Roman" w:cs="Times New Roman"/>
          <w:b/>
          <w:bCs/>
          <w:sz w:val="20"/>
          <w:szCs w:val="20"/>
        </w:rPr>
        <w:t xml:space="preserve"> </w:t>
      </w:r>
      <w:r w:rsidRPr="00202C56">
        <w:rPr>
          <w:rFonts w:ascii="Times New Roman" w:hAnsi="Times New Roman" w:cs="Times New Roman"/>
          <w:b/>
          <w:bCs/>
          <w:color w:val="000000"/>
          <w:sz w:val="20"/>
          <w:szCs w:val="20"/>
        </w:rPr>
        <w:t>Bernard-Soulier Syndrome Type A1</w:t>
      </w:r>
      <w:r w:rsidRPr="00202C56">
        <w:rPr>
          <w:rFonts w:ascii="Times New Roman" w:hAnsi="Times New Roman" w:cs="Times New Roman"/>
          <w:color w:val="000000"/>
          <w:sz w:val="20"/>
          <w:szCs w:val="20"/>
        </w:rPr>
        <w:t xml:space="preserve"> - GP1BA; </w:t>
      </w:r>
      <w:r w:rsidRPr="00202C56">
        <w:rPr>
          <w:rFonts w:ascii="Times New Roman" w:hAnsi="Times New Roman" w:cs="Times New Roman"/>
          <w:b/>
          <w:bCs/>
          <w:color w:val="000000"/>
          <w:sz w:val="20"/>
          <w:szCs w:val="20"/>
        </w:rPr>
        <w:t>Bernard-Soulier Syndrome Type C</w:t>
      </w:r>
      <w:r w:rsidRPr="00202C56">
        <w:rPr>
          <w:rFonts w:ascii="Times New Roman" w:hAnsi="Times New Roman" w:cs="Times New Roman"/>
          <w:color w:val="000000"/>
          <w:sz w:val="20"/>
          <w:szCs w:val="20"/>
        </w:rPr>
        <w:t xml:space="preserve"> - GP9</w:t>
      </w:r>
      <w:r w:rsidRPr="00202C56">
        <w:rPr>
          <w:rFonts w:ascii="Times New Roman" w:hAnsi="Times New Roman" w:cs="Times New Roman"/>
          <w:b/>
          <w:bCs/>
          <w:sz w:val="20"/>
          <w:szCs w:val="20"/>
        </w:rPr>
        <w:t xml:space="preserve">; </w:t>
      </w:r>
      <w:r w:rsidRPr="00202C56">
        <w:rPr>
          <w:rFonts w:ascii="Times New Roman" w:hAnsi="Times New Roman" w:cs="Times New Roman"/>
          <w:b/>
          <w:bCs/>
          <w:color w:val="000000"/>
          <w:sz w:val="20"/>
          <w:szCs w:val="20"/>
        </w:rPr>
        <w:t>Bilateral frontoparietal polymicrogyria</w:t>
      </w:r>
      <w:r w:rsidRPr="00202C56">
        <w:rPr>
          <w:rFonts w:ascii="Times New Roman" w:hAnsi="Times New Roman" w:cs="Times New Roman"/>
          <w:color w:val="000000"/>
          <w:sz w:val="20"/>
          <w:szCs w:val="20"/>
        </w:rPr>
        <w:t xml:space="preserve"> - </w:t>
      </w:r>
      <w:r w:rsidRPr="00202C56">
        <w:rPr>
          <w:rFonts w:ascii="Times New Roman" w:hAnsi="Times New Roman" w:cs="Times New Roman"/>
          <w:sz w:val="20"/>
          <w:szCs w:val="20"/>
        </w:rPr>
        <w:t>GPR56;</w:t>
      </w:r>
      <w:r w:rsidRPr="00202C56">
        <w:rPr>
          <w:rFonts w:ascii="Times New Roman" w:hAnsi="Times New Roman" w:cs="Times New Roman"/>
          <w:b/>
          <w:bCs/>
          <w:sz w:val="20"/>
          <w:szCs w:val="20"/>
        </w:rPr>
        <w:t xml:space="preserve"> Mental Retardation, Xlr, Syndromic10, Mrxs10 - </w:t>
      </w:r>
      <w:r w:rsidRPr="00202C56">
        <w:rPr>
          <w:rFonts w:ascii="Times New Roman" w:hAnsi="Times New Roman" w:cs="Times New Roman"/>
          <w:sz w:val="20"/>
          <w:szCs w:val="20"/>
        </w:rPr>
        <w:t>HSD17B10;</w:t>
      </w:r>
      <w:r w:rsidRPr="00202C56">
        <w:rPr>
          <w:rFonts w:ascii="Times New Roman" w:hAnsi="Times New Roman" w:cs="Times New Roman"/>
          <w:b/>
          <w:bCs/>
          <w:sz w:val="20"/>
          <w:szCs w:val="20"/>
        </w:rPr>
        <w:t xml:space="preserve"> Spinal Muscular Atrophy, Distal, Ar, 1, Dsma1 - </w:t>
      </w:r>
      <w:r w:rsidRPr="00202C56">
        <w:rPr>
          <w:rFonts w:ascii="Times New Roman" w:hAnsi="Times New Roman" w:cs="Times New Roman"/>
          <w:sz w:val="20"/>
          <w:szCs w:val="20"/>
        </w:rPr>
        <w:t>IGHMBP2;</w:t>
      </w:r>
      <w:r w:rsidRPr="00202C56">
        <w:rPr>
          <w:rFonts w:ascii="Times New Roman" w:hAnsi="Times New Roman" w:cs="Times New Roman"/>
          <w:b/>
          <w:bCs/>
          <w:sz w:val="20"/>
          <w:szCs w:val="20"/>
        </w:rPr>
        <w:t xml:space="preserve"> Neuropathy, Hereditary Sensory Autonomic, Iii, Hsan3 (Familial Dysautonomia) - </w:t>
      </w:r>
      <w:r w:rsidRPr="00202C56">
        <w:rPr>
          <w:rFonts w:ascii="Times New Roman" w:hAnsi="Times New Roman" w:cs="Times New Roman"/>
          <w:sz w:val="20"/>
          <w:szCs w:val="20"/>
        </w:rPr>
        <w:t>IKBKAP;</w:t>
      </w:r>
      <w:r w:rsidRPr="00202C56">
        <w:rPr>
          <w:rFonts w:ascii="Times New Roman" w:hAnsi="Times New Roman" w:cs="Times New Roman"/>
          <w:b/>
          <w:bCs/>
          <w:sz w:val="20"/>
          <w:szCs w:val="20"/>
        </w:rPr>
        <w:t xml:space="preserve"> Epilepsy, Progressive Myoclonic 3, Epm3 - </w:t>
      </w:r>
      <w:r w:rsidRPr="00202C56">
        <w:rPr>
          <w:rFonts w:ascii="Times New Roman" w:hAnsi="Times New Roman" w:cs="Times New Roman"/>
          <w:sz w:val="20"/>
          <w:szCs w:val="20"/>
        </w:rPr>
        <w:t>KCTD7;</w:t>
      </w:r>
      <w:r w:rsidRPr="00202C56">
        <w:rPr>
          <w:rFonts w:ascii="Times New Roman" w:hAnsi="Times New Roman" w:cs="Times New Roman"/>
          <w:b/>
          <w:bCs/>
          <w:sz w:val="20"/>
          <w:szCs w:val="20"/>
        </w:rPr>
        <w:t xml:space="preserve"> Muscular Dystrophy, Congenital Merosin Deficient, 1a, Mdc1a - </w:t>
      </w:r>
      <w:r w:rsidRPr="00202C56">
        <w:rPr>
          <w:rFonts w:ascii="Times New Roman" w:hAnsi="Times New Roman" w:cs="Times New Roman"/>
          <w:sz w:val="20"/>
          <w:szCs w:val="20"/>
        </w:rPr>
        <w:t>LAMA2;</w:t>
      </w:r>
      <w:r w:rsidRPr="00202C56">
        <w:rPr>
          <w:rFonts w:ascii="Times New Roman" w:hAnsi="Times New Roman" w:cs="Times New Roman"/>
          <w:b/>
          <w:bCs/>
          <w:sz w:val="20"/>
          <w:szCs w:val="20"/>
        </w:rPr>
        <w:t xml:space="preserve"> Familial Hypercholesterolemia – </w:t>
      </w:r>
      <w:r w:rsidRPr="00202C56">
        <w:rPr>
          <w:rFonts w:ascii="Times New Roman" w:hAnsi="Times New Roman" w:cs="Times New Roman"/>
          <w:sz w:val="20"/>
          <w:szCs w:val="20"/>
        </w:rPr>
        <w:t>LDLR, LDLRAP1;</w:t>
      </w:r>
      <w:r w:rsidRPr="00202C56">
        <w:rPr>
          <w:rFonts w:ascii="Times New Roman" w:hAnsi="Times New Roman" w:cs="Times New Roman"/>
          <w:b/>
          <w:bCs/>
          <w:sz w:val="20"/>
          <w:szCs w:val="20"/>
        </w:rPr>
        <w:t xml:space="preserve"> Lujan Fryns Syndrome - </w:t>
      </w:r>
      <w:r w:rsidRPr="00202C56">
        <w:rPr>
          <w:rFonts w:ascii="Times New Roman" w:hAnsi="Times New Roman" w:cs="Times New Roman"/>
          <w:sz w:val="20"/>
          <w:szCs w:val="20"/>
        </w:rPr>
        <w:t>MED12;</w:t>
      </w:r>
      <w:r w:rsidRPr="00202C56">
        <w:rPr>
          <w:rFonts w:ascii="Times New Roman" w:hAnsi="Times New Roman" w:cs="Times New Roman"/>
          <w:b/>
          <w:bCs/>
          <w:sz w:val="20"/>
          <w:szCs w:val="20"/>
        </w:rPr>
        <w:t xml:space="preserve"> Ceroid Lipofuscinosis , Neuronal, 7, Cln7 - </w:t>
      </w:r>
      <w:r w:rsidRPr="00202C56">
        <w:rPr>
          <w:rFonts w:ascii="Times New Roman" w:hAnsi="Times New Roman" w:cs="Times New Roman"/>
          <w:sz w:val="20"/>
          <w:szCs w:val="20"/>
        </w:rPr>
        <w:t>MFSD8;</w:t>
      </w:r>
      <w:r w:rsidRPr="00202C56">
        <w:rPr>
          <w:rFonts w:ascii="Times New Roman" w:hAnsi="Times New Roman" w:cs="Times New Roman"/>
          <w:b/>
          <w:bCs/>
          <w:sz w:val="20"/>
          <w:szCs w:val="20"/>
        </w:rPr>
        <w:t xml:space="preserve"> Megalencephalic Leukoencephalopathy With Subcorticalcysts, Mlc - </w:t>
      </w:r>
      <w:r w:rsidRPr="00202C56">
        <w:rPr>
          <w:rFonts w:ascii="Times New Roman" w:hAnsi="Times New Roman" w:cs="Times New Roman"/>
          <w:sz w:val="20"/>
          <w:szCs w:val="20"/>
        </w:rPr>
        <w:t>MLC1;</w:t>
      </w:r>
      <w:r w:rsidRPr="00202C56">
        <w:rPr>
          <w:rFonts w:ascii="Times New Roman" w:hAnsi="Times New Roman" w:cs="Times New Roman"/>
          <w:b/>
          <w:bCs/>
          <w:sz w:val="20"/>
          <w:szCs w:val="20"/>
        </w:rPr>
        <w:t xml:space="preserve"> Molybdenum Cofactor Deficiency - </w:t>
      </w:r>
      <w:r w:rsidRPr="00202C56">
        <w:rPr>
          <w:rFonts w:ascii="Times New Roman" w:hAnsi="Times New Roman" w:cs="Times New Roman"/>
          <w:sz w:val="20"/>
          <w:szCs w:val="20"/>
        </w:rPr>
        <w:t>MOCS1;</w:t>
      </w:r>
      <w:r w:rsidRPr="00202C56">
        <w:rPr>
          <w:rFonts w:ascii="Times New Roman" w:hAnsi="Times New Roman" w:cs="Times New Roman"/>
          <w:b/>
          <w:bCs/>
          <w:sz w:val="20"/>
          <w:szCs w:val="20"/>
        </w:rPr>
        <w:t xml:space="preserve"> Molybdenum Cofactor Deficiency - </w:t>
      </w:r>
      <w:r w:rsidRPr="00202C56">
        <w:rPr>
          <w:rFonts w:ascii="Times New Roman" w:hAnsi="Times New Roman" w:cs="Times New Roman"/>
          <w:sz w:val="20"/>
          <w:szCs w:val="20"/>
        </w:rPr>
        <w:t>MOCS2;</w:t>
      </w:r>
      <w:r w:rsidRPr="00202C56">
        <w:rPr>
          <w:rFonts w:ascii="Times New Roman" w:hAnsi="Times New Roman" w:cs="Times New Roman"/>
          <w:b/>
          <w:bCs/>
          <w:sz w:val="20"/>
          <w:szCs w:val="20"/>
        </w:rPr>
        <w:t xml:space="preserve"> Navajo Neurohepatopathy, Nn - </w:t>
      </w:r>
      <w:r w:rsidRPr="00202C56">
        <w:rPr>
          <w:rFonts w:ascii="Times New Roman" w:hAnsi="Times New Roman" w:cs="Times New Roman"/>
          <w:sz w:val="20"/>
          <w:szCs w:val="20"/>
        </w:rPr>
        <w:t>MPV17;</w:t>
      </w:r>
      <w:r w:rsidRPr="00202C56">
        <w:rPr>
          <w:rFonts w:ascii="Times New Roman" w:hAnsi="Times New Roman" w:cs="Times New Roman"/>
          <w:b/>
          <w:bCs/>
          <w:sz w:val="20"/>
          <w:szCs w:val="20"/>
        </w:rPr>
        <w:t xml:space="preserve"> Mitochondrial DNA Depletion Syndrome, Hepatocerebral - </w:t>
      </w:r>
      <w:r w:rsidRPr="00202C56">
        <w:rPr>
          <w:rFonts w:ascii="Times New Roman" w:hAnsi="Times New Roman" w:cs="Times New Roman"/>
          <w:sz w:val="20"/>
          <w:szCs w:val="20"/>
        </w:rPr>
        <w:t>MPV17;</w:t>
      </w:r>
      <w:r w:rsidRPr="00202C56">
        <w:rPr>
          <w:rFonts w:ascii="Times New Roman" w:hAnsi="Times New Roman" w:cs="Times New Roman"/>
          <w:b/>
          <w:bCs/>
          <w:sz w:val="20"/>
          <w:szCs w:val="20"/>
        </w:rPr>
        <w:t xml:space="preserve"> Hypertrophic Neuropathy Of Dejerine Sottas.Cmt3, Cmt4f – </w:t>
      </w:r>
      <w:r w:rsidRPr="00202C56">
        <w:rPr>
          <w:rFonts w:ascii="Times New Roman" w:hAnsi="Times New Roman" w:cs="Times New Roman"/>
          <w:sz w:val="20"/>
          <w:szCs w:val="20"/>
        </w:rPr>
        <w:t>MPZ, PMP22;</w:t>
      </w:r>
      <w:r w:rsidRPr="00202C56">
        <w:rPr>
          <w:rFonts w:ascii="Times New Roman" w:hAnsi="Times New Roman" w:cs="Times New Roman"/>
          <w:b/>
          <w:bCs/>
          <w:sz w:val="20"/>
          <w:szCs w:val="20"/>
        </w:rPr>
        <w:t xml:space="preserve"> Neuropathy, Hypomyelinating/Charcot - Marie - Tooth - Disease, 4e - </w:t>
      </w:r>
      <w:r w:rsidRPr="00202C56">
        <w:rPr>
          <w:rFonts w:ascii="Times New Roman" w:hAnsi="Times New Roman" w:cs="Times New Roman"/>
          <w:sz w:val="20"/>
          <w:szCs w:val="20"/>
        </w:rPr>
        <w:t>MPZ;</w:t>
      </w:r>
      <w:r w:rsidRPr="00202C56">
        <w:rPr>
          <w:rFonts w:ascii="Times New Roman" w:hAnsi="Times New Roman" w:cs="Times New Roman"/>
          <w:b/>
          <w:bCs/>
          <w:sz w:val="20"/>
          <w:szCs w:val="20"/>
        </w:rPr>
        <w:t xml:space="preserve"> Myotubular Myopathy1, Mtm1 - </w:t>
      </w:r>
      <w:r w:rsidRPr="00202C56">
        <w:rPr>
          <w:rFonts w:ascii="Times New Roman" w:hAnsi="Times New Roman" w:cs="Times New Roman"/>
          <w:sz w:val="20"/>
          <w:szCs w:val="20"/>
        </w:rPr>
        <w:t>MTM1;</w:t>
      </w:r>
      <w:r w:rsidRPr="00202C56">
        <w:rPr>
          <w:rFonts w:ascii="Times New Roman" w:hAnsi="Times New Roman" w:cs="Times New Roman"/>
          <w:b/>
          <w:bCs/>
          <w:sz w:val="20"/>
          <w:szCs w:val="20"/>
        </w:rPr>
        <w:t xml:space="preserve"> Griscelli Syndrome, 1, Gs1 - </w:t>
      </w:r>
      <w:r w:rsidRPr="00202C56">
        <w:rPr>
          <w:rFonts w:ascii="Times New Roman" w:hAnsi="Times New Roman" w:cs="Times New Roman"/>
          <w:sz w:val="20"/>
          <w:szCs w:val="20"/>
        </w:rPr>
        <w:t>MYO5A;</w:t>
      </w:r>
      <w:r w:rsidRPr="00202C56">
        <w:rPr>
          <w:rFonts w:ascii="Times New Roman" w:hAnsi="Times New Roman" w:cs="Times New Roman"/>
          <w:b/>
          <w:bCs/>
          <w:sz w:val="20"/>
          <w:szCs w:val="20"/>
        </w:rPr>
        <w:t xml:space="preserve"> Elejalde Disease - MYO5A</w:t>
      </w:r>
      <w:r w:rsidRPr="00202C56">
        <w:rPr>
          <w:rFonts w:ascii="Times New Roman" w:hAnsi="Times New Roman" w:cs="Times New Roman"/>
          <w:sz w:val="20"/>
          <w:szCs w:val="20"/>
        </w:rPr>
        <w:t>;</w:t>
      </w:r>
      <w:r w:rsidRPr="00202C56">
        <w:rPr>
          <w:rFonts w:ascii="Times New Roman" w:hAnsi="Times New Roman" w:cs="Times New Roman"/>
          <w:b/>
          <w:bCs/>
          <w:sz w:val="20"/>
          <w:szCs w:val="20"/>
        </w:rPr>
        <w:t xml:space="preserve"> Nemaline Myopathy2, Nem2 - </w:t>
      </w:r>
      <w:r w:rsidRPr="00202C56">
        <w:rPr>
          <w:rFonts w:ascii="Times New Roman" w:hAnsi="Times New Roman" w:cs="Times New Roman"/>
          <w:sz w:val="20"/>
          <w:szCs w:val="20"/>
        </w:rPr>
        <w:t>NEB;</w:t>
      </w:r>
      <w:r w:rsidRPr="00202C56">
        <w:rPr>
          <w:rFonts w:ascii="Times New Roman" w:hAnsi="Times New Roman" w:cs="Times New Roman"/>
          <w:b/>
          <w:bCs/>
          <w:sz w:val="20"/>
          <w:szCs w:val="20"/>
        </w:rPr>
        <w:t xml:space="preserve"> Nemaline Myopathy 5, - </w:t>
      </w:r>
      <w:r w:rsidRPr="00202C56">
        <w:rPr>
          <w:rFonts w:ascii="Times New Roman" w:hAnsi="Times New Roman" w:cs="Times New Roman"/>
          <w:sz w:val="20"/>
          <w:szCs w:val="20"/>
        </w:rPr>
        <w:t>NEM5;</w:t>
      </w:r>
      <w:r w:rsidRPr="00202C56">
        <w:rPr>
          <w:rFonts w:ascii="Times New Roman" w:hAnsi="Times New Roman" w:cs="Times New Roman"/>
          <w:b/>
          <w:bCs/>
          <w:sz w:val="20"/>
          <w:szCs w:val="20"/>
        </w:rPr>
        <w:t xml:space="preserve"> Nemaline Myopathy 8, - </w:t>
      </w:r>
      <w:r w:rsidRPr="00202C56">
        <w:rPr>
          <w:rFonts w:ascii="Times New Roman" w:hAnsi="Times New Roman" w:cs="Times New Roman"/>
          <w:sz w:val="20"/>
          <w:szCs w:val="20"/>
        </w:rPr>
        <w:t xml:space="preserve">KLHL40; </w:t>
      </w:r>
      <w:r w:rsidRPr="00202C56">
        <w:rPr>
          <w:rFonts w:ascii="Times New Roman" w:hAnsi="Times New Roman" w:cs="Times New Roman"/>
          <w:b/>
          <w:bCs/>
          <w:sz w:val="20"/>
          <w:szCs w:val="20"/>
        </w:rPr>
        <w:t xml:space="preserve">Myoclonic Epilepsy Of Lafora - </w:t>
      </w:r>
      <w:r w:rsidRPr="00202C56">
        <w:rPr>
          <w:rFonts w:ascii="Times New Roman" w:hAnsi="Times New Roman" w:cs="Times New Roman"/>
          <w:sz w:val="20"/>
          <w:szCs w:val="20"/>
        </w:rPr>
        <w:t>NHLRC1;</w:t>
      </w:r>
      <w:r w:rsidRPr="00202C56">
        <w:rPr>
          <w:rFonts w:ascii="Times New Roman" w:hAnsi="Times New Roman" w:cs="Times New Roman"/>
          <w:b/>
          <w:bCs/>
          <w:sz w:val="20"/>
          <w:szCs w:val="20"/>
        </w:rPr>
        <w:t xml:space="preserve"> Joubert Syndrome 4, Jbts4 - </w:t>
      </w:r>
      <w:r w:rsidRPr="00202C56">
        <w:rPr>
          <w:rFonts w:ascii="Times New Roman" w:hAnsi="Times New Roman" w:cs="Times New Roman"/>
          <w:sz w:val="20"/>
          <w:szCs w:val="20"/>
        </w:rPr>
        <w:t>NPHP1;</w:t>
      </w:r>
      <w:r w:rsidRPr="00202C56">
        <w:rPr>
          <w:rFonts w:ascii="Times New Roman" w:hAnsi="Times New Roman" w:cs="Times New Roman"/>
          <w:b/>
          <w:bCs/>
          <w:sz w:val="20"/>
          <w:szCs w:val="20"/>
        </w:rPr>
        <w:t xml:space="preserve"> Insensitivity To Pain, Congenital, With Anhidrosis, Cipa - </w:t>
      </w:r>
      <w:r w:rsidRPr="00202C56">
        <w:rPr>
          <w:rFonts w:ascii="Times New Roman" w:hAnsi="Times New Roman" w:cs="Times New Roman"/>
          <w:sz w:val="20"/>
          <w:szCs w:val="20"/>
        </w:rPr>
        <w:t>NTRK1;</w:t>
      </w:r>
      <w:r w:rsidRPr="00202C56">
        <w:rPr>
          <w:rFonts w:ascii="Times New Roman" w:hAnsi="Times New Roman" w:cs="Times New Roman"/>
          <w:b/>
          <w:bCs/>
          <w:sz w:val="20"/>
          <w:szCs w:val="20"/>
        </w:rPr>
        <w:t xml:space="preserve"> Striatonigral Degeneration, Infantile, Sndi - </w:t>
      </w:r>
      <w:r w:rsidRPr="00202C56">
        <w:rPr>
          <w:rFonts w:ascii="Times New Roman" w:hAnsi="Times New Roman" w:cs="Times New Roman"/>
          <w:sz w:val="20"/>
          <w:szCs w:val="20"/>
        </w:rPr>
        <w:t>NUP62;</w:t>
      </w:r>
      <w:r w:rsidRPr="00202C56">
        <w:rPr>
          <w:rFonts w:ascii="Times New Roman" w:hAnsi="Times New Roman" w:cs="Times New Roman"/>
          <w:b/>
          <w:bCs/>
          <w:sz w:val="20"/>
          <w:szCs w:val="20"/>
        </w:rPr>
        <w:t xml:space="preserve"> Leigh Syndrome, Xlr - </w:t>
      </w:r>
      <w:r w:rsidRPr="00202C56">
        <w:rPr>
          <w:rFonts w:ascii="Times New Roman" w:hAnsi="Times New Roman" w:cs="Times New Roman"/>
          <w:sz w:val="20"/>
          <w:szCs w:val="20"/>
        </w:rPr>
        <w:t>PDHA1;</w:t>
      </w:r>
      <w:r w:rsidRPr="00202C56">
        <w:rPr>
          <w:rFonts w:ascii="Times New Roman" w:hAnsi="Times New Roman" w:cs="Times New Roman"/>
          <w:b/>
          <w:bCs/>
          <w:sz w:val="20"/>
          <w:szCs w:val="20"/>
        </w:rPr>
        <w:t xml:space="preserve"> Leigh Syndrome – </w:t>
      </w:r>
      <w:r w:rsidRPr="00202C56">
        <w:rPr>
          <w:rFonts w:ascii="Times New Roman" w:hAnsi="Times New Roman" w:cs="Times New Roman"/>
          <w:color w:val="000000"/>
          <w:sz w:val="20"/>
          <w:szCs w:val="20"/>
        </w:rPr>
        <w:t xml:space="preserve">AARS2, ABCB7, ACO2, AFG3L2, AGK, AIFM1, ALAS2, ALDH1B1, ATP5E, ATPAF2, BOLA3, C12orf65, CISD2, COA5, COQ6, COQ9, COX10, COX14, COX15, COX20, COX6B1, DARS2, DLAT, DNM1L, EARS2, FARS2, FASTKD2, FBP1, FOXRED1, G6PC, GFER, GFM2, GYS2, HARS2, HLCS, HSPD1, ISCU, LARS, LIAS, MARS2, MFN2, MPC1, MRPL44, MTFMT, MTO1, MTPAP, NDUFA1, NDUFA10, NDUFA11, NDUFA12, NDUFA2, NDUFA9, NDUFAF1, NDUFAF2, NDUFAF3, NDUFAF4, NDUFAF6, NDUFAF7, NDUFB3, NDUFB9, NDUFS1, NDUFS2, NDUFS3, NDUFS4, NDUFS6, NDUFS7, NDUFS8, NDUFV1, NDUFV2, NFU1, NUBPL, OPA1, PDHB, PNPT1, POLG2, PUS1, RARS2, REEP1, RMND1, RRM2B, SARS2, SCO1, SDHA, SDHAF1, SERAC1, SLC19A3, SLC25A3, SLC25A4, SLC37A4, 125 SOD1, 126 SPG7, SUCLA2, SURF1, TACO1, TIMM44, TMEM70, TPK1, TRMU, TTC19, TUFM, WFS1, YARS2; </w:t>
      </w:r>
      <w:r w:rsidRPr="00202C56">
        <w:rPr>
          <w:rFonts w:ascii="Times New Roman" w:hAnsi="Times New Roman" w:cs="Times New Roman"/>
          <w:b/>
          <w:bCs/>
          <w:color w:val="000000"/>
          <w:sz w:val="20"/>
          <w:szCs w:val="20"/>
        </w:rPr>
        <w:t xml:space="preserve">Meckel Syndrome - </w:t>
      </w:r>
      <w:r w:rsidRPr="00202C56">
        <w:rPr>
          <w:rFonts w:ascii="Times New Roman" w:hAnsi="Times New Roman" w:cs="Times New Roman"/>
          <w:color w:val="000000"/>
          <w:sz w:val="20"/>
          <w:szCs w:val="20"/>
        </w:rPr>
        <w:t xml:space="preserve">B9D1, B9D2, C5orf42, CC2D2A, CEP41, NPP5E, TCTN1, TCTN2, TCTN3, TMEM126A, TMEM138, TMEM231, TMEM237, TMEM67, TTC21B, ZNF423; </w:t>
      </w:r>
      <w:r w:rsidRPr="00202C56">
        <w:rPr>
          <w:rFonts w:ascii="Times New Roman" w:hAnsi="Times New Roman" w:cs="Times New Roman"/>
          <w:b/>
          <w:bCs/>
          <w:sz w:val="20"/>
          <w:szCs w:val="20"/>
        </w:rPr>
        <w:t xml:space="preserve">Coenzyme Q10 Deficiency - </w:t>
      </w:r>
      <w:r w:rsidRPr="00202C56">
        <w:rPr>
          <w:rFonts w:ascii="Times New Roman" w:hAnsi="Times New Roman" w:cs="Times New Roman"/>
          <w:sz w:val="20"/>
          <w:szCs w:val="20"/>
        </w:rPr>
        <w:t>PDSS1;</w:t>
      </w:r>
      <w:r w:rsidRPr="00202C56">
        <w:rPr>
          <w:rFonts w:ascii="Times New Roman" w:hAnsi="Times New Roman" w:cs="Times New Roman"/>
          <w:b/>
          <w:bCs/>
          <w:sz w:val="20"/>
          <w:szCs w:val="20"/>
        </w:rPr>
        <w:t xml:space="preserve"> Coenzyme Q10 Deficiency - </w:t>
      </w:r>
      <w:r w:rsidRPr="00202C56">
        <w:rPr>
          <w:rFonts w:ascii="Times New Roman" w:hAnsi="Times New Roman" w:cs="Times New Roman"/>
          <w:sz w:val="20"/>
          <w:szCs w:val="20"/>
        </w:rPr>
        <w:t>PDSS2;</w:t>
      </w:r>
      <w:r w:rsidRPr="00202C56">
        <w:rPr>
          <w:rFonts w:ascii="Times New Roman" w:hAnsi="Times New Roman" w:cs="Times New Roman"/>
          <w:b/>
          <w:bCs/>
          <w:sz w:val="20"/>
          <w:szCs w:val="20"/>
        </w:rPr>
        <w:t xml:space="preserve"> Neuroaxonal Dystrophy, Infantile, Inad1 - </w:t>
      </w:r>
      <w:r w:rsidRPr="00202C56">
        <w:rPr>
          <w:rFonts w:ascii="Times New Roman" w:hAnsi="Times New Roman" w:cs="Times New Roman"/>
          <w:sz w:val="20"/>
          <w:szCs w:val="20"/>
        </w:rPr>
        <w:t>PLA2G6;</w:t>
      </w:r>
      <w:r w:rsidRPr="00202C56">
        <w:rPr>
          <w:rFonts w:ascii="Times New Roman" w:hAnsi="Times New Roman" w:cs="Times New Roman"/>
          <w:b/>
          <w:bCs/>
          <w:sz w:val="20"/>
          <w:szCs w:val="20"/>
        </w:rPr>
        <w:t xml:space="preserve"> Spinal Muscular Atrophy, Distal, Ar, 4, Dsma4 - </w:t>
      </w:r>
      <w:r w:rsidRPr="00202C56">
        <w:rPr>
          <w:rFonts w:ascii="Times New Roman" w:hAnsi="Times New Roman" w:cs="Times New Roman"/>
          <w:sz w:val="20"/>
          <w:szCs w:val="20"/>
        </w:rPr>
        <w:t>PLEKHG5;</w:t>
      </w:r>
      <w:r w:rsidRPr="00202C56">
        <w:rPr>
          <w:rFonts w:ascii="Times New Roman" w:hAnsi="Times New Roman" w:cs="Times New Roman"/>
          <w:b/>
          <w:bCs/>
          <w:sz w:val="20"/>
          <w:szCs w:val="20"/>
        </w:rPr>
        <w:t xml:space="preserve"> Spastic Paraplegia2 , Xlr, Spg2 (Heterogenous) - </w:t>
      </w:r>
      <w:r w:rsidRPr="00202C56">
        <w:rPr>
          <w:rFonts w:ascii="Times New Roman" w:hAnsi="Times New Roman" w:cs="Times New Roman"/>
          <w:sz w:val="20"/>
          <w:szCs w:val="20"/>
        </w:rPr>
        <w:t>PLP1;</w:t>
      </w:r>
      <w:r w:rsidRPr="00202C56">
        <w:rPr>
          <w:rFonts w:ascii="Times New Roman" w:hAnsi="Times New Roman" w:cs="Times New Roman"/>
          <w:b/>
          <w:bCs/>
          <w:sz w:val="20"/>
          <w:szCs w:val="20"/>
        </w:rPr>
        <w:t xml:space="preserve"> Pelizaeus - Merzbacher Disease, Pmd - </w:t>
      </w:r>
      <w:r w:rsidRPr="00202C56">
        <w:rPr>
          <w:rFonts w:ascii="Times New Roman" w:hAnsi="Times New Roman" w:cs="Times New Roman"/>
          <w:sz w:val="20"/>
          <w:szCs w:val="20"/>
        </w:rPr>
        <w:t>PLP1;</w:t>
      </w:r>
      <w:r w:rsidRPr="00202C56">
        <w:rPr>
          <w:rFonts w:ascii="Times New Roman" w:hAnsi="Times New Roman" w:cs="Times New Roman"/>
          <w:b/>
          <w:bCs/>
          <w:sz w:val="20"/>
          <w:szCs w:val="20"/>
        </w:rPr>
        <w:t xml:space="preserve"> Hypertrophic Neuropathy Of Dejerine Sottas.Cmt3, Cmt4f </w:t>
      </w:r>
      <w:r w:rsidRPr="00202C56">
        <w:rPr>
          <w:rFonts w:ascii="Times New Roman" w:hAnsi="Times New Roman" w:cs="Times New Roman"/>
          <w:sz w:val="20"/>
          <w:szCs w:val="20"/>
        </w:rPr>
        <w:t>- PMP22 (AD/AR);</w:t>
      </w:r>
      <w:r w:rsidRPr="00202C56">
        <w:rPr>
          <w:rFonts w:ascii="Times New Roman" w:hAnsi="Times New Roman" w:cs="Times New Roman"/>
          <w:b/>
          <w:bCs/>
          <w:sz w:val="20"/>
          <w:szCs w:val="20"/>
        </w:rPr>
        <w:t xml:space="preserve"> Alpers Diffuse Degeneration Of Cerebral Gray Matter With Hepatic Cirrhosis - </w:t>
      </w:r>
      <w:r w:rsidRPr="00202C56">
        <w:rPr>
          <w:rFonts w:ascii="Times New Roman" w:hAnsi="Times New Roman" w:cs="Times New Roman"/>
          <w:sz w:val="20"/>
          <w:szCs w:val="20"/>
        </w:rPr>
        <w:t>POLG;</w:t>
      </w:r>
      <w:r w:rsidRPr="00202C56">
        <w:rPr>
          <w:rFonts w:ascii="Times New Roman" w:hAnsi="Times New Roman" w:cs="Times New Roman"/>
          <w:b/>
          <w:bCs/>
          <w:sz w:val="20"/>
          <w:szCs w:val="20"/>
        </w:rPr>
        <w:t xml:space="preserve"> Ceroid Lipofuscinosis, Neuronal, 1, Cln1 - </w:t>
      </w:r>
      <w:r w:rsidRPr="00202C56">
        <w:rPr>
          <w:rFonts w:ascii="Times New Roman" w:hAnsi="Times New Roman" w:cs="Times New Roman"/>
          <w:sz w:val="20"/>
          <w:szCs w:val="20"/>
        </w:rPr>
        <w:t>PPT1;</w:t>
      </w:r>
      <w:r w:rsidRPr="00202C56">
        <w:rPr>
          <w:rFonts w:ascii="Times New Roman" w:hAnsi="Times New Roman" w:cs="Times New Roman"/>
          <w:b/>
          <w:bCs/>
          <w:sz w:val="20"/>
          <w:szCs w:val="20"/>
        </w:rPr>
        <w:t xml:space="preserve"> Arts Syndrome, Arts - </w:t>
      </w:r>
      <w:r w:rsidRPr="00202C56">
        <w:rPr>
          <w:rFonts w:ascii="Times New Roman" w:hAnsi="Times New Roman" w:cs="Times New Roman"/>
          <w:sz w:val="20"/>
          <w:szCs w:val="20"/>
        </w:rPr>
        <w:t>PRPS1;</w:t>
      </w:r>
      <w:r w:rsidRPr="00202C56">
        <w:rPr>
          <w:rFonts w:ascii="Times New Roman" w:hAnsi="Times New Roman" w:cs="Times New Roman"/>
          <w:b/>
          <w:bCs/>
          <w:sz w:val="20"/>
          <w:szCs w:val="20"/>
        </w:rPr>
        <w:t xml:space="preserve"> Hypertrophic Neuropathy Of Dejerine Sottas.Cmt3, Cmt4f - </w:t>
      </w:r>
      <w:r w:rsidRPr="00202C56">
        <w:rPr>
          <w:rFonts w:ascii="Times New Roman" w:hAnsi="Times New Roman" w:cs="Times New Roman"/>
          <w:sz w:val="20"/>
          <w:szCs w:val="20"/>
        </w:rPr>
        <w:t>PRX;</w:t>
      </w:r>
      <w:r w:rsidRPr="00202C56">
        <w:rPr>
          <w:rFonts w:ascii="Times New Roman" w:hAnsi="Times New Roman" w:cs="Times New Roman"/>
          <w:b/>
          <w:bCs/>
          <w:sz w:val="20"/>
          <w:szCs w:val="20"/>
        </w:rPr>
        <w:t xml:space="preserve"> Metachromatic Leukodystrophy Due To Saposinb Deficiency - </w:t>
      </w:r>
      <w:r w:rsidRPr="00202C56">
        <w:rPr>
          <w:rFonts w:ascii="Times New Roman" w:hAnsi="Times New Roman" w:cs="Times New Roman"/>
          <w:sz w:val="20"/>
          <w:szCs w:val="20"/>
        </w:rPr>
        <w:t>PSAP;</w:t>
      </w:r>
      <w:r w:rsidRPr="00202C56">
        <w:rPr>
          <w:rFonts w:ascii="Times New Roman" w:hAnsi="Times New Roman" w:cs="Times New Roman"/>
          <w:b/>
          <w:bCs/>
          <w:sz w:val="20"/>
          <w:szCs w:val="20"/>
        </w:rPr>
        <w:t xml:space="preserve"> Krabbe Disease, Atypical, Due To Saposina Deficiency - </w:t>
      </w:r>
      <w:r w:rsidRPr="00202C56">
        <w:rPr>
          <w:rFonts w:ascii="Times New Roman" w:hAnsi="Times New Roman" w:cs="Times New Roman"/>
          <w:sz w:val="20"/>
          <w:szCs w:val="20"/>
        </w:rPr>
        <w:t>PSAP;</w:t>
      </w:r>
      <w:r w:rsidRPr="00202C56">
        <w:rPr>
          <w:rFonts w:ascii="Times New Roman" w:hAnsi="Times New Roman" w:cs="Times New Roman"/>
          <w:b/>
          <w:bCs/>
          <w:sz w:val="20"/>
          <w:szCs w:val="20"/>
        </w:rPr>
        <w:t xml:space="preserve"> Martsolf Syndrome - </w:t>
      </w:r>
      <w:r w:rsidRPr="00202C56">
        <w:rPr>
          <w:rFonts w:ascii="Times New Roman" w:hAnsi="Times New Roman" w:cs="Times New Roman"/>
          <w:sz w:val="20"/>
          <w:szCs w:val="20"/>
        </w:rPr>
        <w:t>RAB3GAP2;</w:t>
      </w:r>
      <w:r w:rsidRPr="00202C56">
        <w:rPr>
          <w:rFonts w:ascii="Times New Roman" w:hAnsi="Times New Roman" w:cs="Times New Roman"/>
          <w:b/>
          <w:bCs/>
          <w:sz w:val="20"/>
          <w:szCs w:val="20"/>
        </w:rPr>
        <w:t xml:space="preserve"> Arsacs - </w:t>
      </w:r>
      <w:r w:rsidRPr="00202C56">
        <w:rPr>
          <w:rFonts w:ascii="Times New Roman" w:hAnsi="Times New Roman" w:cs="Times New Roman"/>
          <w:sz w:val="20"/>
          <w:szCs w:val="20"/>
        </w:rPr>
        <w:t>SACS;</w:t>
      </w:r>
      <w:r w:rsidRPr="00202C56">
        <w:rPr>
          <w:rFonts w:ascii="Times New Roman" w:hAnsi="Times New Roman" w:cs="Times New Roman"/>
          <w:b/>
          <w:bCs/>
          <w:sz w:val="20"/>
          <w:szCs w:val="20"/>
        </w:rPr>
        <w:t xml:space="preserve"> Rigid Spine Muscular Dystrophy1, Rsmd1 - </w:t>
      </w:r>
      <w:r w:rsidRPr="00202C56">
        <w:rPr>
          <w:rFonts w:ascii="Times New Roman" w:hAnsi="Times New Roman" w:cs="Times New Roman"/>
          <w:sz w:val="20"/>
          <w:szCs w:val="20"/>
        </w:rPr>
        <w:t>SEPN1;</w:t>
      </w:r>
      <w:r w:rsidRPr="00202C56">
        <w:rPr>
          <w:rFonts w:ascii="Times New Roman" w:hAnsi="Times New Roman" w:cs="Times New Roman"/>
          <w:b/>
          <w:bCs/>
          <w:sz w:val="20"/>
          <w:szCs w:val="20"/>
        </w:rPr>
        <w:t xml:space="preserve"> Marinesco Sjogren Syndrome - </w:t>
      </w:r>
      <w:r w:rsidRPr="00202C56">
        <w:rPr>
          <w:rFonts w:ascii="Times New Roman" w:hAnsi="Times New Roman" w:cs="Times New Roman"/>
          <w:sz w:val="20"/>
          <w:szCs w:val="20"/>
        </w:rPr>
        <w:t>SIL1;</w:t>
      </w:r>
      <w:r w:rsidRPr="00202C56">
        <w:rPr>
          <w:rFonts w:ascii="Times New Roman" w:hAnsi="Times New Roman" w:cs="Times New Roman"/>
          <w:b/>
          <w:bCs/>
          <w:sz w:val="20"/>
          <w:szCs w:val="20"/>
        </w:rPr>
        <w:t xml:space="preserve"> Allan - Herndon - Dudley Syndromeahds - </w:t>
      </w:r>
      <w:r w:rsidRPr="00202C56">
        <w:rPr>
          <w:rFonts w:ascii="Times New Roman" w:hAnsi="Times New Roman" w:cs="Times New Roman"/>
          <w:sz w:val="20"/>
          <w:szCs w:val="20"/>
        </w:rPr>
        <w:t>SLC16A2;</w:t>
      </w:r>
      <w:r w:rsidRPr="00202C56">
        <w:rPr>
          <w:rFonts w:ascii="Times New Roman" w:hAnsi="Times New Roman" w:cs="Times New Roman"/>
          <w:b/>
          <w:bCs/>
          <w:sz w:val="20"/>
          <w:szCs w:val="20"/>
        </w:rPr>
        <w:t xml:space="preserve"> Epileptic Encephalopathy, Early Infantile, 3 - </w:t>
      </w:r>
      <w:r w:rsidRPr="00202C56">
        <w:rPr>
          <w:rFonts w:ascii="Times New Roman" w:hAnsi="Times New Roman" w:cs="Times New Roman"/>
          <w:sz w:val="20"/>
          <w:szCs w:val="20"/>
        </w:rPr>
        <w:t>SLC25A22;</w:t>
      </w:r>
      <w:r w:rsidRPr="00202C56">
        <w:rPr>
          <w:rFonts w:ascii="Times New Roman" w:hAnsi="Times New Roman" w:cs="Times New Roman"/>
          <w:b/>
          <w:bCs/>
          <w:sz w:val="20"/>
          <w:szCs w:val="20"/>
        </w:rPr>
        <w:t xml:space="preserve"> Creatine Deficiency Syndrome, Xlr - </w:t>
      </w:r>
      <w:r w:rsidRPr="00202C56">
        <w:rPr>
          <w:rFonts w:ascii="Times New Roman" w:hAnsi="Times New Roman" w:cs="Times New Roman"/>
          <w:sz w:val="20"/>
          <w:szCs w:val="20"/>
        </w:rPr>
        <w:t>SLC6A8;</w:t>
      </w:r>
      <w:r w:rsidRPr="00202C56">
        <w:rPr>
          <w:rFonts w:ascii="Times New Roman" w:hAnsi="Times New Roman" w:cs="Times New Roman"/>
          <w:b/>
          <w:bCs/>
          <w:sz w:val="20"/>
          <w:szCs w:val="20"/>
        </w:rPr>
        <w:t xml:space="preserve"> Mental Retardation, Xlr, Syndromic, Christianson - </w:t>
      </w:r>
      <w:r w:rsidRPr="00202C56">
        <w:rPr>
          <w:rFonts w:ascii="Times New Roman" w:hAnsi="Times New Roman" w:cs="Times New Roman"/>
          <w:sz w:val="20"/>
          <w:szCs w:val="20"/>
        </w:rPr>
        <w:t>SLC9A6;</w:t>
      </w:r>
      <w:r w:rsidRPr="00202C56">
        <w:rPr>
          <w:rFonts w:ascii="Times New Roman" w:hAnsi="Times New Roman" w:cs="Times New Roman"/>
          <w:b/>
          <w:bCs/>
          <w:sz w:val="20"/>
          <w:szCs w:val="20"/>
        </w:rPr>
        <w:t xml:space="preserve"> Spinal Muscular Atrophy - </w:t>
      </w:r>
      <w:r w:rsidRPr="00202C56">
        <w:rPr>
          <w:rFonts w:ascii="Times New Roman" w:hAnsi="Times New Roman" w:cs="Times New Roman"/>
          <w:sz w:val="20"/>
          <w:szCs w:val="20"/>
        </w:rPr>
        <w:t>SMN1;</w:t>
      </w:r>
      <w:r w:rsidRPr="00202C56">
        <w:rPr>
          <w:rFonts w:ascii="Times New Roman" w:hAnsi="Times New Roman" w:cs="Times New Roman"/>
          <w:b/>
          <w:bCs/>
          <w:sz w:val="20"/>
          <w:szCs w:val="20"/>
        </w:rPr>
        <w:t xml:space="preserve"> Cerebral Dysgenesis, Neuropathy, Ichthyosis, Palmoplantar Keratoderma - </w:t>
      </w:r>
      <w:r w:rsidRPr="00202C56">
        <w:rPr>
          <w:rFonts w:ascii="Times New Roman" w:hAnsi="Times New Roman" w:cs="Times New Roman"/>
          <w:sz w:val="20"/>
          <w:szCs w:val="20"/>
        </w:rPr>
        <w:t>SNAP29;</w:t>
      </w:r>
      <w:r w:rsidRPr="00202C56">
        <w:rPr>
          <w:rFonts w:ascii="Times New Roman" w:hAnsi="Times New Roman" w:cs="Times New Roman"/>
          <w:b/>
          <w:bCs/>
          <w:sz w:val="20"/>
          <w:szCs w:val="20"/>
        </w:rPr>
        <w:t xml:space="preserve"> Amish Infantile Epilepsy Syndrome - </w:t>
      </w:r>
      <w:r w:rsidRPr="00202C56">
        <w:rPr>
          <w:rFonts w:ascii="Times New Roman" w:hAnsi="Times New Roman" w:cs="Times New Roman"/>
          <w:sz w:val="20"/>
          <w:szCs w:val="20"/>
        </w:rPr>
        <w:t>ST3GAL5;</w:t>
      </w:r>
      <w:r w:rsidRPr="00202C56">
        <w:rPr>
          <w:rFonts w:ascii="Times New Roman" w:hAnsi="Times New Roman" w:cs="Times New Roman"/>
          <w:b/>
          <w:bCs/>
          <w:sz w:val="20"/>
          <w:szCs w:val="20"/>
        </w:rPr>
        <w:t xml:space="preserve"> Hypoparathyroidism Retardation Dysmorphism Syndrome, Hrd - </w:t>
      </w:r>
      <w:r w:rsidRPr="00202C56">
        <w:rPr>
          <w:rFonts w:ascii="Times New Roman" w:hAnsi="Times New Roman" w:cs="Times New Roman"/>
          <w:sz w:val="20"/>
          <w:szCs w:val="20"/>
        </w:rPr>
        <w:t>TBCE;</w:t>
      </w:r>
      <w:r w:rsidRPr="00202C56">
        <w:rPr>
          <w:rFonts w:ascii="Times New Roman" w:hAnsi="Times New Roman" w:cs="Times New Roman"/>
          <w:b/>
          <w:bCs/>
          <w:sz w:val="20"/>
          <w:szCs w:val="20"/>
        </w:rPr>
        <w:t xml:space="preserve"> Segawa Syndrome, Autosomal Recessive - </w:t>
      </w:r>
      <w:r w:rsidRPr="00202C56">
        <w:rPr>
          <w:rFonts w:ascii="Times New Roman" w:hAnsi="Times New Roman" w:cs="Times New Roman"/>
          <w:sz w:val="20"/>
          <w:szCs w:val="20"/>
        </w:rPr>
        <w:t>TH;</w:t>
      </w:r>
      <w:r w:rsidRPr="00202C56">
        <w:rPr>
          <w:rFonts w:ascii="Times New Roman" w:hAnsi="Times New Roman" w:cs="Times New Roman"/>
          <w:b/>
          <w:bCs/>
          <w:sz w:val="20"/>
          <w:szCs w:val="20"/>
        </w:rPr>
        <w:t xml:space="preserve"> Mitochondrial Dna Depletion Syndrome, Myopathic - </w:t>
      </w:r>
      <w:r w:rsidRPr="00202C56">
        <w:rPr>
          <w:rFonts w:ascii="Times New Roman" w:hAnsi="Times New Roman" w:cs="Times New Roman"/>
          <w:sz w:val="20"/>
          <w:szCs w:val="20"/>
        </w:rPr>
        <w:t>TK2;</w:t>
      </w:r>
      <w:r w:rsidRPr="00202C56">
        <w:rPr>
          <w:rFonts w:ascii="Times New Roman" w:hAnsi="Times New Roman" w:cs="Times New Roman"/>
          <w:b/>
          <w:bCs/>
          <w:sz w:val="20"/>
          <w:szCs w:val="20"/>
        </w:rPr>
        <w:t xml:space="preserve"> Joubert Syndrome Type 2 - </w:t>
      </w:r>
      <w:r w:rsidRPr="00202C56">
        <w:rPr>
          <w:rFonts w:ascii="Times New Roman" w:hAnsi="Times New Roman" w:cs="Times New Roman"/>
          <w:sz w:val="20"/>
          <w:szCs w:val="20"/>
        </w:rPr>
        <w:t>TMEM216;</w:t>
      </w:r>
      <w:r w:rsidRPr="00202C56">
        <w:rPr>
          <w:rFonts w:ascii="Times New Roman" w:hAnsi="Times New Roman" w:cs="Times New Roman"/>
          <w:b/>
          <w:bCs/>
          <w:sz w:val="20"/>
          <w:szCs w:val="20"/>
        </w:rPr>
        <w:t xml:space="preserve"> Joubert Syndrome 6 - </w:t>
      </w:r>
      <w:r w:rsidRPr="00202C56">
        <w:rPr>
          <w:rFonts w:ascii="Times New Roman" w:hAnsi="Times New Roman" w:cs="Times New Roman"/>
          <w:sz w:val="20"/>
          <w:szCs w:val="20"/>
        </w:rPr>
        <w:t>TNNT1;</w:t>
      </w:r>
      <w:r w:rsidRPr="00202C56">
        <w:rPr>
          <w:rFonts w:ascii="Times New Roman" w:hAnsi="Times New Roman" w:cs="Times New Roman"/>
          <w:b/>
          <w:bCs/>
          <w:sz w:val="20"/>
          <w:szCs w:val="20"/>
        </w:rPr>
        <w:t xml:space="preserve"> Joubert Syndrome – </w:t>
      </w:r>
      <w:r w:rsidRPr="00202C56">
        <w:rPr>
          <w:rFonts w:ascii="Times New Roman" w:hAnsi="Times New Roman" w:cs="Times New Roman"/>
          <w:sz w:val="20"/>
          <w:szCs w:val="20"/>
        </w:rPr>
        <w:t xml:space="preserve">ARL13B; </w:t>
      </w:r>
      <w:r w:rsidRPr="00202C56">
        <w:rPr>
          <w:rFonts w:ascii="Times New Roman" w:hAnsi="Times New Roman" w:cs="Times New Roman"/>
          <w:b/>
          <w:bCs/>
          <w:sz w:val="20"/>
          <w:szCs w:val="20"/>
        </w:rPr>
        <w:t xml:space="preserve">Ceroid Lipofuscinosis, Neuronal, 2, Cln2 (Tpp1 - Related) - </w:t>
      </w:r>
      <w:r w:rsidRPr="00202C56">
        <w:rPr>
          <w:rFonts w:ascii="Times New Roman" w:hAnsi="Times New Roman" w:cs="Times New Roman"/>
          <w:sz w:val="20"/>
          <w:szCs w:val="20"/>
        </w:rPr>
        <w:t>TPP1;</w:t>
      </w:r>
      <w:r w:rsidRPr="00202C56">
        <w:rPr>
          <w:rFonts w:ascii="Times New Roman" w:hAnsi="Times New Roman" w:cs="Times New Roman"/>
          <w:b/>
          <w:bCs/>
          <w:sz w:val="20"/>
          <w:szCs w:val="20"/>
        </w:rPr>
        <w:t xml:space="preserve"> Aicardi Goutieres Syndrome1, </w:t>
      </w:r>
      <w:r w:rsidRPr="00202C56">
        <w:rPr>
          <w:rFonts w:ascii="Times New Roman" w:hAnsi="Times New Roman" w:cs="Times New Roman"/>
          <w:b/>
          <w:bCs/>
          <w:sz w:val="20"/>
          <w:szCs w:val="20"/>
        </w:rPr>
        <w:lastRenderedPageBreak/>
        <w:t xml:space="preserve">Ags1 - </w:t>
      </w:r>
      <w:r w:rsidRPr="00202C56">
        <w:rPr>
          <w:rFonts w:ascii="Times New Roman" w:hAnsi="Times New Roman" w:cs="Times New Roman"/>
          <w:sz w:val="20"/>
          <w:szCs w:val="20"/>
        </w:rPr>
        <w:t>TREX1;</w:t>
      </w:r>
      <w:r w:rsidRPr="00202C56">
        <w:rPr>
          <w:rFonts w:ascii="Times New Roman" w:hAnsi="Times New Roman" w:cs="Times New Roman"/>
          <w:b/>
          <w:bCs/>
          <w:sz w:val="20"/>
          <w:szCs w:val="20"/>
        </w:rPr>
        <w:t xml:space="preserve"> Pontocerebellar Hypoplasia4, Pch4 - </w:t>
      </w:r>
      <w:r w:rsidRPr="00202C56">
        <w:rPr>
          <w:rFonts w:ascii="Times New Roman" w:hAnsi="Times New Roman" w:cs="Times New Roman"/>
          <w:sz w:val="20"/>
          <w:szCs w:val="20"/>
        </w:rPr>
        <w:t>TSEN54;</w:t>
      </w:r>
      <w:r w:rsidRPr="00202C56">
        <w:rPr>
          <w:rFonts w:ascii="Times New Roman" w:hAnsi="Times New Roman" w:cs="Times New Roman"/>
          <w:b/>
          <w:bCs/>
          <w:sz w:val="20"/>
          <w:szCs w:val="20"/>
        </w:rPr>
        <w:t xml:space="preserve"> Pontocerebellar Hypoplasia2a, Pch2a - </w:t>
      </w:r>
      <w:r w:rsidRPr="00202C56">
        <w:rPr>
          <w:rFonts w:ascii="Times New Roman" w:hAnsi="Times New Roman" w:cs="Times New Roman"/>
          <w:sz w:val="20"/>
          <w:szCs w:val="20"/>
        </w:rPr>
        <w:t>TSEN54;</w:t>
      </w:r>
      <w:r w:rsidRPr="00202C56">
        <w:rPr>
          <w:rFonts w:ascii="Times New Roman" w:hAnsi="Times New Roman" w:cs="Times New Roman"/>
          <w:b/>
          <w:bCs/>
          <w:sz w:val="20"/>
          <w:szCs w:val="20"/>
        </w:rPr>
        <w:t xml:space="preserve"> Spinal Muscular Atrophy, X - Linked 2, Smax2 - </w:t>
      </w:r>
      <w:r w:rsidRPr="00202C56">
        <w:rPr>
          <w:rFonts w:ascii="Times New Roman" w:hAnsi="Times New Roman" w:cs="Times New Roman"/>
          <w:sz w:val="20"/>
          <w:szCs w:val="20"/>
        </w:rPr>
        <w:t>UBA1;</w:t>
      </w:r>
      <w:r w:rsidRPr="00202C56">
        <w:rPr>
          <w:rFonts w:ascii="Times New Roman" w:hAnsi="Times New Roman" w:cs="Times New Roman"/>
          <w:b/>
          <w:bCs/>
          <w:sz w:val="20"/>
          <w:szCs w:val="20"/>
        </w:rPr>
        <w:t xml:space="preserve"> Cerebellar Hypoplasia And Mentalretardation With/Without Quadrupedal - </w:t>
      </w:r>
      <w:r w:rsidRPr="00202C56">
        <w:rPr>
          <w:rFonts w:ascii="Times New Roman" w:hAnsi="Times New Roman" w:cs="Times New Roman"/>
          <w:sz w:val="20"/>
          <w:szCs w:val="20"/>
        </w:rPr>
        <w:t>VLDLR;</w:t>
      </w:r>
      <w:r w:rsidRPr="00202C56">
        <w:rPr>
          <w:rFonts w:ascii="Times New Roman" w:hAnsi="Times New Roman" w:cs="Times New Roman"/>
          <w:b/>
          <w:bCs/>
          <w:sz w:val="20"/>
          <w:szCs w:val="20"/>
        </w:rPr>
        <w:t xml:space="preserve"> Myoadenylate Deaminase Deficiency, Myopathy Due To - </w:t>
      </w:r>
      <w:r w:rsidRPr="00202C56">
        <w:rPr>
          <w:rFonts w:ascii="Times New Roman" w:hAnsi="Times New Roman" w:cs="Times New Roman"/>
          <w:sz w:val="20"/>
          <w:szCs w:val="20"/>
        </w:rPr>
        <w:t>AMPD1;</w:t>
      </w:r>
      <w:r w:rsidRPr="00202C56">
        <w:rPr>
          <w:rFonts w:ascii="Times New Roman" w:hAnsi="Times New Roman" w:cs="Times New Roman"/>
          <w:b/>
          <w:bCs/>
          <w:sz w:val="20"/>
          <w:szCs w:val="20"/>
        </w:rPr>
        <w:t xml:space="preserve"> Muscular Dystrophy, Congenital, Megaconial Type, Mdcmc - </w:t>
      </w:r>
      <w:r w:rsidRPr="00202C56">
        <w:rPr>
          <w:rFonts w:ascii="Times New Roman" w:hAnsi="Times New Roman" w:cs="Times New Roman"/>
          <w:sz w:val="20"/>
          <w:szCs w:val="20"/>
        </w:rPr>
        <w:t>CHKB;</w:t>
      </w:r>
      <w:r w:rsidRPr="00202C56">
        <w:rPr>
          <w:rFonts w:ascii="Times New Roman" w:hAnsi="Times New Roman" w:cs="Times New Roman"/>
          <w:b/>
          <w:bCs/>
          <w:sz w:val="20"/>
          <w:szCs w:val="20"/>
        </w:rPr>
        <w:t xml:space="preserve"> Ullrich Congenital Muscular Dystrophy, Ucmd - </w:t>
      </w:r>
      <w:r w:rsidRPr="00202C56">
        <w:rPr>
          <w:rFonts w:ascii="Times New Roman" w:hAnsi="Times New Roman" w:cs="Times New Roman"/>
          <w:sz w:val="20"/>
          <w:szCs w:val="20"/>
        </w:rPr>
        <w:t>UCMD;</w:t>
      </w:r>
      <w:r w:rsidRPr="00202C56">
        <w:rPr>
          <w:rFonts w:ascii="Times New Roman" w:hAnsi="Times New Roman" w:cs="Times New Roman"/>
          <w:b/>
          <w:bCs/>
          <w:sz w:val="20"/>
          <w:szCs w:val="20"/>
        </w:rPr>
        <w:t xml:space="preserve"> Muscular Dystrophy, Duchenne Type, Dmd - </w:t>
      </w:r>
      <w:r w:rsidRPr="00202C56">
        <w:rPr>
          <w:rFonts w:ascii="Times New Roman" w:hAnsi="Times New Roman" w:cs="Times New Roman"/>
          <w:sz w:val="20"/>
          <w:szCs w:val="20"/>
        </w:rPr>
        <w:t>DMD;</w:t>
      </w:r>
      <w:r w:rsidRPr="00202C56">
        <w:rPr>
          <w:rFonts w:ascii="Times New Roman" w:hAnsi="Times New Roman" w:cs="Times New Roman"/>
          <w:b/>
          <w:bCs/>
          <w:sz w:val="20"/>
          <w:szCs w:val="20"/>
        </w:rPr>
        <w:t xml:space="preserve"> Citrin Deficiency - </w:t>
      </w:r>
      <w:r w:rsidRPr="00202C56">
        <w:rPr>
          <w:rFonts w:ascii="Times New Roman" w:hAnsi="Times New Roman" w:cs="Times New Roman"/>
          <w:color w:val="000000"/>
          <w:sz w:val="20"/>
          <w:szCs w:val="20"/>
        </w:rPr>
        <w:t xml:space="preserve">SLC25A13; </w:t>
      </w:r>
      <w:r w:rsidRPr="00202C56">
        <w:rPr>
          <w:rFonts w:ascii="Times New Roman" w:hAnsi="Times New Roman" w:cs="Times New Roman"/>
          <w:b/>
          <w:bCs/>
          <w:color w:val="000000"/>
          <w:sz w:val="20"/>
          <w:szCs w:val="20"/>
        </w:rPr>
        <w:t>Compton North Congenital Myopathy</w:t>
      </w:r>
      <w:r w:rsidRPr="00202C56">
        <w:rPr>
          <w:rFonts w:ascii="Times New Roman" w:hAnsi="Times New Roman" w:cs="Times New Roman"/>
          <w:color w:val="000000"/>
          <w:sz w:val="20"/>
          <w:szCs w:val="20"/>
        </w:rPr>
        <w:t xml:space="preserve"> - CNTN1; </w:t>
      </w:r>
      <w:r w:rsidRPr="00202C56">
        <w:rPr>
          <w:rFonts w:ascii="Times New Roman" w:hAnsi="Times New Roman" w:cs="Times New Roman"/>
          <w:b/>
          <w:bCs/>
          <w:color w:val="000000"/>
          <w:sz w:val="20"/>
          <w:szCs w:val="20"/>
        </w:rPr>
        <w:t>Congenital Myasthenic syndrome</w:t>
      </w:r>
      <w:r w:rsidRPr="00202C56">
        <w:rPr>
          <w:rFonts w:ascii="Times New Roman" w:hAnsi="Times New Roman" w:cs="Times New Roman"/>
          <w:color w:val="000000"/>
          <w:sz w:val="20"/>
          <w:szCs w:val="20"/>
        </w:rPr>
        <w:t xml:space="preserve"> – CHRNE; </w:t>
      </w:r>
      <w:r w:rsidRPr="00202C56">
        <w:rPr>
          <w:rFonts w:ascii="Times New Roman" w:hAnsi="Times New Roman" w:cs="Times New Roman"/>
          <w:b/>
          <w:bCs/>
          <w:color w:val="000000"/>
          <w:sz w:val="20"/>
          <w:szCs w:val="20"/>
        </w:rPr>
        <w:t>D-2-Hydroxyglutaric Aciduria</w:t>
      </w:r>
      <w:r w:rsidRPr="00202C56">
        <w:rPr>
          <w:rFonts w:ascii="Times New Roman" w:hAnsi="Times New Roman" w:cs="Times New Roman"/>
          <w:color w:val="000000"/>
          <w:sz w:val="20"/>
          <w:szCs w:val="20"/>
        </w:rPr>
        <w:t xml:space="preserve"> - IDH2;</w:t>
      </w:r>
      <w:r w:rsidRPr="00202C56">
        <w:rPr>
          <w:rFonts w:ascii="Times New Roman" w:hAnsi="Times New Roman" w:cs="Times New Roman"/>
          <w:color w:val="000000"/>
          <w:sz w:val="24"/>
          <w:szCs w:val="24"/>
        </w:rPr>
        <w:t xml:space="preserve"> </w:t>
      </w:r>
      <w:r w:rsidRPr="00202C56">
        <w:rPr>
          <w:rFonts w:ascii="Times New Roman" w:hAnsi="Times New Roman" w:cs="Times New Roman"/>
          <w:b/>
          <w:bCs/>
          <w:sz w:val="20"/>
          <w:szCs w:val="20"/>
        </w:rPr>
        <w:t xml:space="preserve">Emery - Dreifuss Muscular Dystrophy 1, X - Linked, Edmd1 - </w:t>
      </w:r>
      <w:r w:rsidRPr="00202C56">
        <w:rPr>
          <w:rFonts w:ascii="Times New Roman" w:hAnsi="Times New Roman" w:cs="Times New Roman"/>
          <w:sz w:val="20"/>
          <w:szCs w:val="20"/>
        </w:rPr>
        <w:t>EMD;</w:t>
      </w:r>
      <w:r w:rsidRPr="00202C56">
        <w:rPr>
          <w:rFonts w:ascii="Times New Roman" w:hAnsi="Times New Roman" w:cs="Times New Roman"/>
          <w:b/>
          <w:bCs/>
          <w:sz w:val="20"/>
          <w:szCs w:val="20"/>
        </w:rPr>
        <w:t xml:space="preserve"> Inclusion Body Myopathy 2, Autosomal Recessive, Ibm2 - </w:t>
      </w:r>
      <w:r w:rsidRPr="00202C56">
        <w:rPr>
          <w:rFonts w:ascii="Times New Roman" w:hAnsi="Times New Roman" w:cs="Times New Roman"/>
          <w:sz w:val="20"/>
          <w:szCs w:val="20"/>
        </w:rPr>
        <w:t>GNE;</w:t>
      </w:r>
      <w:r w:rsidRPr="00202C56">
        <w:rPr>
          <w:rFonts w:ascii="Times New Roman" w:hAnsi="Times New Roman" w:cs="Times New Roman"/>
          <w:b/>
          <w:bCs/>
          <w:sz w:val="20"/>
          <w:szCs w:val="20"/>
        </w:rPr>
        <w:t xml:space="preserve"> Muscular Dystrophy, Congenital, 1d - </w:t>
      </w:r>
      <w:r w:rsidRPr="00202C56">
        <w:rPr>
          <w:rFonts w:ascii="Times New Roman" w:hAnsi="Times New Roman" w:cs="Times New Roman"/>
          <w:sz w:val="20"/>
          <w:szCs w:val="20"/>
        </w:rPr>
        <w:t>LARGE;</w:t>
      </w:r>
      <w:r w:rsidRPr="00202C56">
        <w:rPr>
          <w:rFonts w:ascii="Times New Roman" w:hAnsi="Times New Roman" w:cs="Times New Roman"/>
          <w:b/>
          <w:bCs/>
          <w:sz w:val="20"/>
          <w:szCs w:val="20"/>
        </w:rPr>
        <w:t xml:space="preserve"> Walker - Warburg (Muscle - Eye - Brain) - </w:t>
      </w:r>
      <w:r w:rsidRPr="00202C56">
        <w:rPr>
          <w:rFonts w:ascii="Times New Roman" w:hAnsi="Times New Roman" w:cs="Times New Roman"/>
          <w:sz w:val="20"/>
          <w:szCs w:val="20"/>
        </w:rPr>
        <w:t>POMT1;</w:t>
      </w:r>
      <w:r w:rsidRPr="00202C56">
        <w:rPr>
          <w:rFonts w:ascii="Times New Roman" w:hAnsi="Times New Roman" w:cs="Times New Roman"/>
          <w:b/>
          <w:bCs/>
          <w:sz w:val="20"/>
          <w:szCs w:val="20"/>
        </w:rPr>
        <w:t xml:space="preserve"> Muscular Dystrophy, Limb - Girdle, Type 2d, Lgmd2d - </w:t>
      </w:r>
      <w:r w:rsidRPr="00202C56">
        <w:rPr>
          <w:rFonts w:ascii="Times New Roman" w:hAnsi="Times New Roman" w:cs="Times New Roman"/>
          <w:sz w:val="20"/>
          <w:szCs w:val="20"/>
        </w:rPr>
        <w:t>SGCA;</w:t>
      </w:r>
      <w:r w:rsidRPr="00202C56">
        <w:rPr>
          <w:rFonts w:ascii="Times New Roman" w:hAnsi="Times New Roman" w:cs="Times New Roman"/>
          <w:b/>
          <w:bCs/>
          <w:sz w:val="20"/>
          <w:szCs w:val="20"/>
        </w:rPr>
        <w:t xml:space="preserve"> Muscular Dystrophy, Limb - Girdle, Type 2e, Lgmd2e - </w:t>
      </w:r>
      <w:r w:rsidRPr="00202C56">
        <w:rPr>
          <w:rFonts w:ascii="Times New Roman" w:hAnsi="Times New Roman" w:cs="Times New Roman"/>
          <w:sz w:val="20"/>
          <w:szCs w:val="20"/>
        </w:rPr>
        <w:t>SGCB;</w:t>
      </w:r>
      <w:r w:rsidRPr="00202C56">
        <w:rPr>
          <w:rFonts w:ascii="Times New Roman" w:hAnsi="Times New Roman" w:cs="Times New Roman"/>
          <w:b/>
          <w:bCs/>
          <w:sz w:val="20"/>
          <w:szCs w:val="20"/>
        </w:rPr>
        <w:t xml:space="preserve"> Carnitine Deficiency, Systemic Primary, Cdsp - </w:t>
      </w:r>
      <w:r w:rsidRPr="00202C56">
        <w:rPr>
          <w:rFonts w:ascii="Times New Roman" w:hAnsi="Times New Roman" w:cs="Times New Roman"/>
          <w:sz w:val="20"/>
          <w:szCs w:val="20"/>
        </w:rPr>
        <w:t>SLC22A5;</w:t>
      </w:r>
      <w:r w:rsidRPr="00202C56">
        <w:rPr>
          <w:rFonts w:ascii="Times New Roman" w:hAnsi="Times New Roman" w:cs="Times New Roman"/>
          <w:b/>
          <w:bCs/>
          <w:sz w:val="20"/>
          <w:szCs w:val="20"/>
        </w:rPr>
        <w:t xml:space="preserve"> Myopathy, Early - Onset, With Fatal Cardiomyopathy Ttn - </w:t>
      </w:r>
      <w:r w:rsidRPr="00202C56">
        <w:rPr>
          <w:rFonts w:ascii="Times New Roman" w:hAnsi="Times New Roman" w:cs="Times New Roman"/>
          <w:sz w:val="20"/>
          <w:szCs w:val="20"/>
        </w:rPr>
        <w:t>TTN;</w:t>
      </w:r>
      <w:r w:rsidRPr="00202C56">
        <w:rPr>
          <w:rFonts w:ascii="Times New Roman" w:hAnsi="Times New Roman" w:cs="Times New Roman"/>
          <w:b/>
          <w:bCs/>
          <w:sz w:val="20"/>
          <w:szCs w:val="20"/>
        </w:rPr>
        <w:t xml:space="preserve"> Ataxia With Vitamin E Deficiency (Ved) - </w:t>
      </w:r>
      <w:r w:rsidRPr="00202C56">
        <w:rPr>
          <w:rFonts w:ascii="Times New Roman" w:hAnsi="Times New Roman" w:cs="Times New Roman"/>
          <w:sz w:val="20"/>
          <w:szCs w:val="20"/>
        </w:rPr>
        <w:t>TTPA;</w:t>
      </w:r>
      <w:r w:rsidRPr="00202C56">
        <w:rPr>
          <w:rFonts w:ascii="Times New Roman" w:hAnsi="Times New Roman" w:cs="Times New Roman"/>
          <w:b/>
          <w:bCs/>
          <w:sz w:val="20"/>
          <w:szCs w:val="20"/>
        </w:rPr>
        <w:t xml:space="preserve"> Mitochondrial Dna Depletion Syndrome 1 (Mngie Type), Mtdps1 - </w:t>
      </w:r>
      <w:r w:rsidRPr="00202C56">
        <w:rPr>
          <w:rFonts w:ascii="Times New Roman" w:hAnsi="Times New Roman" w:cs="Times New Roman"/>
          <w:sz w:val="20"/>
          <w:szCs w:val="20"/>
        </w:rPr>
        <w:t>TYMP, TK2, DGUOK ETC;</w:t>
      </w:r>
      <w:r w:rsidRPr="00202C56">
        <w:rPr>
          <w:rFonts w:ascii="Times New Roman" w:hAnsi="Times New Roman" w:cs="Times New Roman"/>
          <w:b/>
          <w:bCs/>
          <w:sz w:val="20"/>
          <w:szCs w:val="20"/>
        </w:rPr>
        <w:t xml:space="preserve"> Renaltubular Dysgenesis, Rtd - </w:t>
      </w:r>
      <w:r w:rsidRPr="00202C56">
        <w:rPr>
          <w:rFonts w:ascii="Times New Roman" w:hAnsi="Times New Roman" w:cs="Times New Roman"/>
          <w:sz w:val="20"/>
          <w:szCs w:val="20"/>
        </w:rPr>
        <w:t>ACE;</w:t>
      </w:r>
      <w:r w:rsidRPr="00202C56">
        <w:rPr>
          <w:rFonts w:ascii="Times New Roman" w:hAnsi="Times New Roman" w:cs="Times New Roman"/>
          <w:b/>
          <w:bCs/>
          <w:sz w:val="20"/>
          <w:szCs w:val="20"/>
        </w:rPr>
        <w:t xml:space="preserve"> Renaltubular Dysgenesis, Rtd - </w:t>
      </w:r>
      <w:r w:rsidRPr="00202C56">
        <w:rPr>
          <w:rFonts w:ascii="Times New Roman" w:hAnsi="Times New Roman" w:cs="Times New Roman"/>
          <w:sz w:val="20"/>
          <w:szCs w:val="20"/>
        </w:rPr>
        <w:t>AGT;</w:t>
      </w:r>
      <w:r w:rsidRPr="00202C56">
        <w:rPr>
          <w:rFonts w:ascii="Times New Roman" w:hAnsi="Times New Roman" w:cs="Times New Roman"/>
          <w:b/>
          <w:bCs/>
          <w:sz w:val="20"/>
          <w:szCs w:val="20"/>
        </w:rPr>
        <w:t xml:space="preserve"> Hyperoxaluria, Primary, Type I, Hp1 - </w:t>
      </w:r>
      <w:r w:rsidRPr="00202C56">
        <w:rPr>
          <w:rFonts w:ascii="Times New Roman" w:hAnsi="Times New Roman" w:cs="Times New Roman"/>
          <w:sz w:val="20"/>
          <w:szCs w:val="20"/>
        </w:rPr>
        <w:t>AGXT;</w:t>
      </w:r>
      <w:r w:rsidRPr="00202C56">
        <w:rPr>
          <w:rFonts w:ascii="Times New Roman" w:hAnsi="Times New Roman" w:cs="Times New Roman"/>
          <w:b/>
          <w:bCs/>
          <w:sz w:val="20"/>
          <w:szCs w:val="20"/>
        </w:rPr>
        <w:t xml:space="preserve"> Renaltubular Dysgenesis, Rtd - </w:t>
      </w:r>
      <w:r w:rsidRPr="00202C56">
        <w:rPr>
          <w:rFonts w:ascii="Times New Roman" w:hAnsi="Times New Roman" w:cs="Times New Roman"/>
          <w:sz w:val="20"/>
          <w:szCs w:val="20"/>
        </w:rPr>
        <w:t>AGTR1;</w:t>
      </w:r>
      <w:r w:rsidRPr="00202C56">
        <w:rPr>
          <w:rFonts w:ascii="Times New Roman" w:hAnsi="Times New Roman" w:cs="Times New Roman"/>
          <w:b/>
          <w:bCs/>
          <w:sz w:val="20"/>
          <w:szCs w:val="20"/>
        </w:rPr>
        <w:t xml:space="preserve"> Hypomagnesemia, Renal, With Ocular Involvement - </w:t>
      </w:r>
      <w:r w:rsidRPr="00202C56">
        <w:rPr>
          <w:rFonts w:ascii="Times New Roman" w:hAnsi="Times New Roman" w:cs="Times New Roman"/>
          <w:sz w:val="20"/>
          <w:szCs w:val="20"/>
        </w:rPr>
        <w:t>CLDN19;</w:t>
      </w:r>
      <w:r w:rsidRPr="00202C56">
        <w:rPr>
          <w:rFonts w:ascii="Times New Roman" w:hAnsi="Times New Roman" w:cs="Times New Roman"/>
          <w:b/>
          <w:bCs/>
          <w:sz w:val="20"/>
          <w:szCs w:val="20"/>
        </w:rPr>
        <w:t xml:space="preserve"> Alport Syndrome, Arcol4a3renal - </w:t>
      </w:r>
      <w:r w:rsidRPr="00202C56">
        <w:rPr>
          <w:rFonts w:ascii="Times New Roman" w:hAnsi="Times New Roman" w:cs="Times New Roman"/>
          <w:sz w:val="20"/>
          <w:szCs w:val="20"/>
        </w:rPr>
        <w:t>COL4A4 (COL4A3);</w:t>
      </w:r>
      <w:r w:rsidRPr="00202C56">
        <w:rPr>
          <w:rFonts w:ascii="Times New Roman" w:hAnsi="Times New Roman" w:cs="Times New Roman"/>
          <w:b/>
          <w:bCs/>
          <w:sz w:val="20"/>
          <w:szCs w:val="20"/>
        </w:rPr>
        <w:t xml:space="preserve"> Alport Syndrome, X - Linked, Ats - </w:t>
      </w:r>
      <w:r w:rsidRPr="00202C56">
        <w:rPr>
          <w:rFonts w:ascii="Times New Roman" w:hAnsi="Times New Roman" w:cs="Times New Roman"/>
          <w:sz w:val="20"/>
          <w:szCs w:val="20"/>
        </w:rPr>
        <w:t>COL4A5;</w:t>
      </w:r>
      <w:r w:rsidRPr="00202C56">
        <w:rPr>
          <w:rFonts w:ascii="Times New Roman" w:hAnsi="Times New Roman" w:cs="Times New Roman"/>
          <w:b/>
          <w:bCs/>
          <w:sz w:val="20"/>
          <w:szCs w:val="20"/>
        </w:rPr>
        <w:t xml:space="preserve"> Polycystic Kidney Disease (Arpkd) - </w:t>
      </w:r>
      <w:r w:rsidRPr="00202C56">
        <w:rPr>
          <w:rFonts w:ascii="Times New Roman" w:hAnsi="Times New Roman" w:cs="Times New Roman"/>
          <w:sz w:val="20"/>
          <w:szCs w:val="20"/>
        </w:rPr>
        <w:t>FCYT;</w:t>
      </w:r>
      <w:r w:rsidRPr="00202C56">
        <w:rPr>
          <w:rFonts w:ascii="Times New Roman" w:hAnsi="Times New Roman" w:cs="Times New Roman"/>
          <w:b/>
          <w:bCs/>
          <w:sz w:val="20"/>
          <w:szCs w:val="20"/>
        </w:rPr>
        <w:t xml:space="preserve"> Hyperoxaluria, Primary, Type Ii, Hp2 - </w:t>
      </w:r>
      <w:r w:rsidRPr="00202C56">
        <w:rPr>
          <w:rFonts w:ascii="Times New Roman" w:hAnsi="Times New Roman" w:cs="Times New Roman"/>
          <w:sz w:val="20"/>
          <w:szCs w:val="20"/>
        </w:rPr>
        <w:t>GRHPR;</w:t>
      </w:r>
      <w:r w:rsidRPr="00202C56">
        <w:rPr>
          <w:rFonts w:ascii="Times New Roman" w:hAnsi="Times New Roman" w:cs="Times New Roman"/>
          <w:b/>
          <w:bCs/>
          <w:sz w:val="20"/>
          <w:szCs w:val="20"/>
        </w:rPr>
        <w:t xml:space="preserve"> Nephronophthisis 2, Nphp2 - </w:t>
      </w:r>
      <w:r w:rsidRPr="00202C56">
        <w:rPr>
          <w:rFonts w:ascii="Times New Roman" w:hAnsi="Times New Roman" w:cs="Times New Roman"/>
          <w:sz w:val="20"/>
          <w:szCs w:val="20"/>
        </w:rPr>
        <w:t>INVS;</w:t>
      </w:r>
      <w:r w:rsidRPr="00202C56">
        <w:rPr>
          <w:rFonts w:ascii="Times New Roman" w:hAnsi="Times New Roman" w:cs="Times New Roman"/>
          <w:b/>
          <w:bCs/>
          <w:sz w:val="20"/>
          <w:szCs w:val="20"/>
        </w:rPr>
        <w:t xml:space="preserve"> Senior Loken Syndrome5, Slsn5 - </w:t>
      </w:r>
      <w:r w:rsidRPr="00202C56">
        <w:rPr>
          <w:rFonts w:ascii="Times New Roman" w:hAnsi="Times New Roman" w:cs="Times New Roman"/>
          <w:sz w:val="20"/>
          <w:szCs w:val="20"/>
        </w:rPr>
        <w:t>IQCB1;</w:t>
      </w:r>
      <w:r w:rsidRPr="00202C56">
        <w:rPr>
          <w:rFonts w:ascii="Times New Roman" w:hAnsi="Times New Roman" w:cs="Times New Roman"/>
          <w:b/>
          <w:bCs/>
          <w:sz w:val="20"/>
          <w:szCs w:val="20"/>
        </w:rPr>
        <w:t xml:space="preserve"> Bartter Syndrome, Antenatal, 2 - </w:t>
      </w:r>
      <w:r w:rsidRPr="00202C56">
        <w:rPr>
          <w:rFonts w:ascii="Times New Roman" w:hAnsi="Times New Roman" w:cs="Times New Roman"/>
          <w:sz w:val="20"/>
          <w:szCs w:val="20"/>
        </w:rPr>
        <w:t>KCNJ1;</w:t>
      </w:r>
      <w:r w:rsidRPr="00202C56">
        <w:rPr>
          <w:rFonts w:ascii="Times New Roman" w:hAnsi="Times New Roman" w:cs="Times New Roman"/>
          <w:b/>
          <w:bCs/>
          <w:sz w:val="20"/>
          <w:szCs w:val="20"/>
        </w:rPr>
        <w:t xml:space="preserve"> Pierson Syndrome - </w:t>
      </w:r>
      <w:r w:rsidRPr="00202C56">
        <w:rPr>
          <w:rFonts w:ascii="Times New Roman" w:hAnsi="Times New Roman" w:cs="Times New Roman"/>
          <w:sz w:val="20"/>
          <w:szCs w:val="20"/>
        </w:rPr>
        <w:t>LAMB2;</w:t>
      </w:r>
      <w:r w:rsidRPr="00202C56">
        <w:rPr>
          <w:rFonts w:ascii="Times New Roman" w:hAnsi="Times New Roman" w:cs="Times New Roman"/>
          <w:b/>
          <w:bCs/>
          <w:sz w:val="20"/>
          <w:szCs w:val="20"/>
        </w:rPr>
        <w:t xml:space="preserve"> Familial Mediterranean Fever, Fmf - </w:t>
      </w:r>
      <w:r w:rsidRPr="00202C56">
        <w:rPr>
          <w:rFonts w:ascii="Times New Roman" w:hAnsi="Times New Roman" w:cs="Times New Roman"/>
          <w:sz w:val="20"/>
          <w:szCs w:val="20"/>
        </w:rPr>
        <w:t>MEFV;</w:t>
      </w:r>
      <w:r w:rsidRPr="00202C56">
        <w:rPr>
          <w:rFonts w:ascii="Times New Roman" w:hAnsi="Times New Roman" w:cs="Times New Roman"/>
          <w:b/>
          <w:bCs/>
          <w:sz w:val="20"/>
          <w:szCs w:val="20"/>
        </w:rPr>
        <w:t xml:space="preserve"> Nephronophth Isis 1, Nphp1 - </w:t>
      </w:r>
      <w:r w:rsidRPr="00202C56">
        <w:rPr>
          <w:rFonts w:ascii="Times New Roman" w:hAnsi="Times New Roman" w:cs="Times New Roman"/>
          <w:sz w:val="20"/>
          <w:szCs w:val="20"/>
        </w:rPr>
        <w:t>NPHP1;</w:t>
      </w:r>
      <w:r w:rsidRPr="00202C56">
        <w:rPr>
          <w:rFonts w:ascii="Times New Roman" w:hAnsi="Times New Roman" w:cs="Times New Roman"/>
          <w:b/>
          <w:bCs/>
          <w:sz w:val="20"/>
          <w:szCs w:val="20"/>
        </w:rPr>
        <w:t xml:space="preserve"> Senior Loken Syndrome1, Slsn1 - </w:t>
      </w:r>
      <w:r w:rsidRPr="00202C56">
        <w:rPr>
          <w:rFonts w:ascii="Times New Roman" w:hAnsi="Times New Roman" w:cs="Times New Roman"/>
          <w:sz w:val="20"/>
          <w:szCs w:val="20"/>
        </w:rPr>
        <w:t>NPHP1;</w:t>
      </w:r>
      <w:r w:rsidRPr="00202C56">
        <w:rPr>
          <w:rFonts w:ascii="Times New Roman" w:hAnsi="Times New Roman" w:cs="Times New Roman"/>
          <w:b/>
          <w:bCs/>
          <w:sz w:val="20"/>
          <w:szCs w:val="20"/>
        </w:rPr>
        <w:t xml:space="preserve"> Renal Hepatic Pancreatic Dysplasia, Rhpd - </w:t>
      </w:r>
      <w:r w:rsidRPr="00202C56">
        <w:rPr>
          <w:rFonts w:ascii="Times New Roman" w:hAnsi="Times New Roman" w:cs="Times New Roman"/>
          <w:sz w:val="20"/>
          <w:szCs w:val="20"/>
        </w:rPr>
        <w:t>NPHP3;</w:t>
      </w:r>
      <w:r w:rsidRPr="00202C56">
        <w:rPr>
          <w:rFonts w:ascii="Times New Roman" w:hAnsi="Times New Roman" w:cs="Times New Roman"/>
          <w:b/>
          <w:bCs/>
          <w:sz w:val="20"/>
          <w:szCs w:val="20"/>
        </w:rPr>
        <w:t xml:space="preserve"> Nephronophthisis4, Nphp4 - </w:t>
      </w:r>
      <w:r w:rsidRPr="00202C56">
        <w:rPr>
          <w:rFonts w:ascii="Times New Roman" w:hAnsi="Times New Roman" w:cs="Times New Roman"/>
          <w:sz w:val="20"/>
          <w:szCs w:val="20"/>
        </w:rPr>
        <w:t>NPHP4;</w:t>
      </w:r>
      <w:r w:rsidRPr="00202C56">
        <w:rPr>
          <w:rFonts w:ascii="Times New Roman" w:hAnsi="Times New Roman" w:cs="Times New Roman"/>
          <w:b/>
          <w:bCs/>
          <w:sz w:val="20"/>
          <w:szCs w:val="20"/>
        </w:rPr>
        <w:t xml:space="preserve"> Nephrotic Syndrome, Type 1, Nphs1 - </w:t>
      </w:r>
      <w:r w:rsidRPr="00202C56">
        <w:rPr>
          <w:rFonts w:ascii="Times New Roman" w:hAnsi="Times New Roman" w:cs="Times New Roman"/>
          <w:sz w:val="20"/>
          <w:szCs w:val="20"/>
        </w:rPr>
        <w:t>NPHS1;</w:t>
      </w:r>
      <w:r w:rsidRPr="00202C56">
        <w:rPr>
          <w:rFonts w:ascii="Times New Roman" w:hAnsi="Times New Roman" w:cs="Times New Roman"/>
          <w:b/>
          <w:bCs/>
          <w:sz w:val="20"/>
          <w:szCs w:val="20"/>
        </w:rPr>
        <w:t xml:space="preserve"> Nephrotic Syndrome, Type 2 (Steroid - Resistant) - </w:t>
      </w:r>
      <w:r w:rsidRPr="00202C56">
        <w:rPr>
          <w:rFonts w:ascii="Times New Roman" w:hAnsi="Times New Roman" w:cs="Times New Roman"/>
          <w:sz w:val="20"/>
          <w:szCs w:val="20"/>
        </w:rPr>
        <w:t>PDCN;</w:t>
      </w:r>
      <w:r w:rsidRPr="00202C56">
        <w:rPr>
          <w:rFonts w:ascii="Times New Roman" w:hAnsi="Times New Roman" w:cs="Times New Roman"/>
          <w:b/>
          <w:bCs/>
          <w:sz w:val="20"/>
          <w:szCs w:val="20"/>
        </w:rPr>
        <w:t xml:space="preserve"> Nephrotic Syndrome, 3, Nphs3 - </w:t>
      </w:r>
      <w:r w:rsidRPr="00202C56">
        <w:rPr>
          <w:rFonts w:ascii="Times New Roman" w:hAnsi="Times New Roman" w:cs="Times New Roman"/>
          <w:sz w:val="20"/>
          <w:szCs w:val="20"/>
        </w:rPr>
        <w:t>PLCE1;</w:t>
      </w:r>
      <w:r w:rsidRPr="00202C56">
        <w:rPr>
          <w:rFonts w:ascii="Times New Roman" w:hAnsi="Times New Roman" w:cs="Times New Roman"/>
          <w:b/>
          <w:bCs/>
          <w:sz w:val="20"/>
          <w:szCs w:val="20"/>
        </w:rPr>
        <w:t xml:space="preserve"> Hypotonia Cystinuria Syndrome - </w:t>
      </w:r>
      <w:r w:rsidRPr="00202C56">
        <w:rPr>
          <w:rFonts w:ascii="Times New Roman" w:hAnsi="Times New Roman" w:cs="Times New Roman"/>
          <w:sz w:val="20"/>
          <w:szCs w:val="20"/>
        </w:rPr>
        <w:t>PREPL;</w:t>
      </w:r>
      <w:r w:rsidRPr="00202C56">
        <w:rPr>
          <w:rFonts w:ascii="Times New Roman" w:hAnsi="Times New Roman" w:cs="Times New Roman"/>
          <w:b/>
          <w:bCs/>
          <w:sz w:val="20"/>
          <w:szCs w:val="20"/>
        </w:rPr>
        <w:t xml:space="preserve"> Renaltubular Dysgenesis, Rtd - </w:t>
      </w:r>
      <w:r w:rsidRPr="00202C56">
        <w:rPr>
          <w:rFonts w:ascii="Times New Roman" w:hAnsi="Times New Roman" w:cs="Times New Roman"/>
          <w:sz w:val="20"/>
          <w:szCs w:val="20"/>
        </w:rPr>
        <w:t>REN;</w:t>
      </w:r>
      <w:r w:rsidRPr="00202C56">
        <w:rPr>
          <w:rFonts w:ascii="Times New Roman" w:hAnsi="Times New Roman" w:cs="Times New Roman"/>
          <w:b/>
          <w:bCs/>
          <w:sz w:val="20"/>
          <w:szCs w:val="20"/>
        </w:rPr>
        <w:t xml:space="preserve"> Pseudohypoaldosteronism, I, Ar, Pha1 - </w:t>
      </w:r>
      <w:r w:rsidRPr="00202C56">
        <w:rPr>
          <w:rFonts w:ascii="Times New Roman" w:hAnsi="Times New Roman" w:cs="Times New Roman"/>
          <w:sz w:val="20"/>
          <w:szCs w:val="20"/>
        </w:rPr>
        <w:t>SCNN1A;</w:t>
      </w:r>
      <w:r w:rsidRPr="00202C56">
        <w:rPr>
          <w:rFonts w:ascii="Times New Roman" w:hAnsi="Times New Roman" w:cs="Times New Roman"/>
          <w:b/>
          <w:bCs/>
          <w:sz w:val="20"/>
          <w:szCs w:val="20"/>
        </w:rPr>
        <w:t xml:space="preserve"> Pseudohypoaldosteronism, I, Ar, Pha1 - </w:t>
      </w:r>
      <w:r w:rsidRPr="00202C56">
        <w:rPr>
          <w:rFonts w:ascii="Times New Roman" w:hAnsi="Times New Roman" w:cs="Times New Roman"/>
          <w:sz w:val="20"/>
          <w:szCs w:val="20"/>
        </w:rPr>
        <w:t>SCNN1B;</w:t>
      </w:r>
      <w:r w:rsidRPr="00202C56">
        <w:rPr>
          <w:rFonts w:ascii="Times New Roman" w:hAnsi="Times New Roman" w:cs="Times New Roman"/>
          <w:b/>
          <w:bCs/>
          <w:sz w:val="20"/>
          <w:szCs w:val="20"/>
        </w:rPr>
        <w:t xml:space="preserve"> Pseudohypoaldosteronism, I, Ar, Pha1 - </w:t>
      </w:r>
      <w:r w:rsidRPr="00202C56">
        <w:rPr>
          <w:rFonts w:ascii="Times New Roman" w:hAnsi="Times New Roman" w:cs="Times New Roman"/>
          <w:sz w:val="20"/>
          <w:szCs w:val="20"/>
        </w:rPr>
        <w:t>SCNN1G;</w:t>
      </w:r>
      <w:r w:rsidRPr="00202C56">
        <w:rPr>
          <w:rFonts w:ascii="Times New Roman" w:hAnsi="Times New Roman" w:cs="Times New Roman"/>
          <w:b/>
          <w:bCs/>
          <w:sz w:val="20"/>
          <w:szCs w:val="20"/>
        </w:rPr>
        <w:t xml:space="preserve"> Bartter Syndrome, Antenatal, 1 - </w:t>
      </w:r>
      <w:r w:rsidRPr="00202C56">
        <w:rPr>
          <w:rFonts w:ascii="Times New Roman" w:hAnsi="Times New Roman" w:cs="Times New Roman"/>
          <w:sz w:val="20"/>
          <w:szCs w:val="20"/>
        </w:rPr>
        <w:t>SLC12A1;</w:t>
      </w:r>
      <w:r w:rsidRPr="00202C56">
        <w:rPr>
          <w:rFonts w:ascii="Times New Roman" w:hAnsi="Times New Roman" w:cs="Times New Roman"/>
          <w:b/>
          <w:bCs/>
          <w:sz w:val="20"/>
          <w:szCs w:val="20"/>
        </w:rPr>
        <w:t xml:space="preserve"> Hypotonia Cystinuria Syndrome - </w:t>
      </w:r>
      <w:r w:rsidRPr="00202C56">
        <w:rPr>
          <w:rFonts w:ascii="Times New Roman" w:hAnsi="Times New Roman" w:cs="Times New Roman"/>
          <w:sz w:val="20"/>
          <w:szCs w:val="20"/>
        </w:rPr>
        <w:t>SLC3A1;</w:t>
      </w:r>
      <w:r w:rsidRPr="00202C56">
        <w:rPr>
          <w:rFonts w:ascii="Times New Roman" w:hAnsi="Times New Roman" w:cs="Times New Roman"/>
          <w:b/>
          <w:bCs/>
          <w:sz w:val="20"/>
          <w:szCs w:val="20"/>
        </w:rPr>
        <w:t xml:space="preserve"> Nephrotic Syndrome, Early Onset, With Diffuse Mesangial Sclerosis - </w:t>
      </w:r>
      <w:r w:rsidRPr="00202C56">
        <w:rPr>
          <w:rFonts w:ascii="Times New Roman" w:hAnsi="Times New Roman" w:cs="Times New Roman"/>
          <w:sz w:val="20"/>
          <w:szCs w:val="20"/>
        </w:rPr>
        <w:t>WT1;</w:t>
      </w:r>
      <w:r w:rsidRPr="00202C56">
        <w:rPr>
          <w:rFonts w:ascii="Times New Roman" w:hAnsi="Times New Roman" w:cs="Times New Roman"/>
          <w:b/>
          <w:bCs/>
          <w:sz w:val="20"/>
          <w:szCs w:val="20"/>
        </w:rPr>
        <w:t xml:space="preserve"> Cystic Fibrosis - </w:t>
      </w:r>
      <w:r w:rsidRPr="00202C56">
        <w:rPr>
          <w:rFonts w:ascii="Times New Roman" w:hAnsi="Times New Roman" w:cs="Times New Roman"/>
          <w:sz w:val="20"/>
          <w:szCs w:val="20"/>
        </w:rPr>
        <w:t>CFTR;</w:t>
      </w:r>
      <w:r w:rsidRPr="00202C56">
        <w:rPr>
          <w:rFonts w:ascii="Times New Roman" w:hAnsi="Times New Roman" w:cs="Times New Roman"/>
          <w:b/>
          <w:bCs/>
          <w:sz w:val="20"/>
          <w:szCs w:val="20"/>
        </w:rPr>
        <w:t xml:space="preserve"> Alpha 1 - Antitrypsin Deficiency - </w:t>
      </w:r>
      <w:r w:rsidRPr="00202C56">
        <w:rPr>
          <w:rFonts w:ascii="Times New Roman" w:hAnsi="Times New Roman" w:cs="Times New Roman"/>
          <w:sz w:val="20"/>
          <w:szCs w:val="20"/>
        </w:rPr>
        <w:t>SERPINA1;</w:t>
      </w:r>
      <w:r w:rsidRPr="00202C56">
        <w:rPr>
          <w:rFonts w:ascii="Times New Roman" w:hAnsi="Times New Roman" w:cs="Times New Roman"/>
          <w:b/>
          <w:bCs/>
          <w:sz w:val="20"/>
          <w:szCs w:val="20"/>
        </w:rPr>
        <w:t xml:space="preserve"> Respiratory Distress Syndrome In Premature Infants - </w:t>
      </w:r>
      <w:r w:rsidRPr="00202C56">
        <w:rPr>
          <w:rFonts w:ascii="Times New Roman" w:hAnsi="Times New Roman" w:cs="Times New Roman"/>
          <w:sz w:val="20"/>
          <w:szCs w:val="20"/>
        </w:rPr>
        <w:t>SFTPA1;</w:t>
      </w:r>
      <w:r w:rsidRPr="00202C56">
        <w:rPr>
          <w:rFonts w:ascii="Times New Roman" w:hAnsi="Times New Roman" w:cs="Times New Roman"/>
          <w:b/>
          <w:bCs/>
          <w:sz w:val="20"/>
          <w:szCs w:val="20"/>
        </w:rPr>
        <w:t xml:space="preserve"> Respiratory Distress Syndrome In Premature Infants - </w:t>
      </w:r>
      <w:r w:rsidRPr="00202C56">
        <w:rPr>
          <w:rFonts w:ascii="Times New Roman" w:hAnsi="Times New Roman" w:cs="Times New Roman"/>
          <w:sz w:val="20"/>
          <w:szCs w:val="20"/>
        </w:rPr>
        <w:t>SFTPB;</w:t>
      </w:r>
      <w:r w:rsidRPr="00202C56">
        <w:rPr>
          <w:rFonts w:ascii="Times New Roman" w:hAnsi="Times New Roman" w:cs="Times New Roman"/>
          <w:b/>
          <w:bCs/>
          <w:sz w:val="20"/>
          <w:szCs w:val="20"/>
        </w:rPr>
        <w:t xml:space="preserve"> Respiratory Distress Syndrome In Premature Infants - </w:t>
      </w:r>
      <w:r w:rsidRPr="00202C56">
        <w:rPr>
          <w:rFonts w:ascii="Times New Roman" w:hAnsi="Times New Roman" w:cs="Times New Roman"/>
          <w:sz w:val="20"/>
          <w:szCs w:val="20"/>
        </w:rPr>
        <w:t>SFTPC;</w:t>
      </w:r>
      <w:r w:rsidRPr="00202C56">
        <w:rPr>
          <w:rFonts w:ascii="Times New Roman" w:hAnsi="Times New Roman" w:cs="Times New Roman"/>
          <w:b/>
          <w:bCs/>
          <w:sz w:val="20"/>
          <w:szCs w:val="20"/>
        </w:rPr>
        <w:t xml:space="preserve"> Pulmonary Alveolar Microlithiasis - </w:t>
      </w:r>
      <w:r w:rsidRPr="00202C56">
        <w:rPr>
          <w:rFonts w:ascii="Times New Roman" w:hAnsi="Times New Roman" w:cs="Times New Roman"/>
          <w:sz w:val="20"/>
          <w:szCs w:val="20"/>
        </w:rPr>
        <w:t>SLC34A2;</w:t>
      </w:r>
      <w:r w:rsidRPr="00202C56">
        <w:rPr>
          <w:rFonts w:ascii="Times New Roman" w:hAnsi="Times New Roman" w:cs="Times New Roman"/>
          <w:b/>
          <w:bCs/>
          <w:sz w:val="20"/>
          <w:szCs w:val="20"/>
        </w:rPr>
        <w:t xml:space="preserve"> Sudden Infant Death With Dysgenesis Of The Testes Syndrome, Siddt - </w:t>
      </w:r>
      <w:r w:rsidRPr="00202C56">
        <w:rPr>
          <w:rFonts w:ascii="Times New Roman" w:hAnsi="Times New Roman" w:cs="Times New Roman"/>
          <w:sz w:val="20"/>
          <w:szCs w:val="20"/>
        </w:rPr>
        <w:t>TSPYL1;</w:t>
      </w:r>
      <w:r w:rsidRPr="00202C56">
        <w:rPr>
          <w:rFonts w:ascii="Times New Roman" w:hAnsi="Times New Roman" w:cs="Times New Roman"/>
          <w:b/>
          <w:bCs/>
          <w:sz w:val="20"/>
          <w:szCs w:val="20"/>
        </w:rPr>
        <w:t xml:space="preserve"> Geleophysic Dysplasia - </w:t>
      </w:r>
      <w:r w:rsidRPr="00202C56">
        <w:rPr>
          <w:rFonts w:ascii="Times New Roman" w:hAnsi="Times New Roman" w:cs="Times New Roman"/>
          <w:sz w:val="20"/>
          <w:szCs w:val="20"/>
        </w:rPr>
        <w:t>ADAMTSL2;</w:t>
      </w:r>
      <w:r w:rsidRPr="00202C56">
        <w:rPr>
          <w:rFonts w:ascii="Times New Roman" w:hAnsi="Times New Roman" w:cs="Times New Roman"/>
          <w:b/>
          <w:bCs/>
          <w:sz w:val="20"/>
          <w:szCs w:val="20"/>
        </w:rPr>
        <w:t xml:space="preserve"> Hyalinosis, Infantile Systemic - </w:t>
      </w:r>
      <w:r w:rsidRPr="00202C56">
        <w:rPr>
          <w:rFonts w:ascii="Times New Roman" w:hAnsi="Times New Roman" w:cs="Times New Roman"/>
          <w:sz w:val="20"/>
          <w:szCs w:val="20"/>
        </w:rPr>
        <w:t>ANTXR2;</w:t>
      </w:r>
      <w:r w:rsidRPr="00202C56">
        <w:rPr>
          <w:rFonts w:ascii="Times New Roman" w:hAnsi="Times New Roman" w:cs="Times New Roman"/>
          <w:b/>
          <w:bCs/>
          <w:sz w:val="20"/>
          <w:szCs w:val="20"/>
        </w:rPr>
        <w:t xml:space="preserve"> Seckel Syndrome1 - </w:t>
      </w:r>
      <w:r w:rsidRPr="00202C56">
        <w:rPr>
          <w:rFonts w:ascii="Times New Roman" w:hAnsi="Times New Roman" w:cs="Times New Roman"/>
          <w:sz w:val="20"/>
          <w:szCs w:val="20"/>
        </w:rPr>
        <w:t>ATR;</w:t>
      </w:r>
      <w:r w:rsidRPr="00202C56">
        <w:rPr>
          <w:rFonts w:ascii="Times New Roman" w:hAnsi="Times New Roman" w:cs="Times New Roman"/>
          <w:b/>
          <w:bCs/>
          <w:sz w:val="20"/>
          <w:szCs w:val="20"/>
        </w:rPr>
        <w:t xml:space="preserve"> Osteopetrosis, Ar3, Optb3 - </w:t>
      </w:r>
      <w:r w:rsidRPr="00202C56">
        <w:rPr>
          <w:rFonts w:ascii="Times New Roman" w:hAnsi="Times New Roman" w:cs="Times New Roman"/>
          <w:sz w:val="20"/>
          <w:szCs w:val="20"/>
        </w:rPr>
        <w:t>CA2;</w:t>
      </w:r>
      <w:r w:rsidRPr="00202C56">
        <w:rPr>
          <w:rFonts w:ascii="Times New Roman" w:hAnsi="Times New Roman" w:cs="Times New Roman"/>
          <w:b/>
          <w:bCs/>
          <w:sz w:val="20"/>
          <w:szCs w:val="20"/>
        </w:rPr>
        <w:t xml:space="preserve"> Otospondylomegaepiphyseal Dysplasia, Osmed - </w:t>
      </w:r>
      <w:r w:rsidRPr="00202C56">
        <w:rPr>
          <w:rFonts w:ascii="Times New Roman" w:hAnsi="Times New Roman" w:cs="Times New Roman"/>
          <w:sz w:val="20"/>
          <w:szCs w:val="20"/>
        </w:rPr>
        <w:t>COL11A2;</w:t>
      </w:r>
      <w:r w:rsidRPr="00202C56">
        <w:rPr>
          <w:rFonts w:ascii="Times New Roman" w:hAnsi="Times New Roman" w:cs="Times New Roman"/>
          <w:b/>
          <w:bCs/>
          <w:sz w:val="20"/>
          <w:szCs w:val="20"/>
        </w:rPr>
        <w:t xml:space="preserve"> Osteogenesis Imperfecta, Iib - </w:t>
      </w:r>
      <w:r w:rsidRPr="00202C56">
        <w:rPr>
          <w:rFonts w:ascii="Times New Roman" w:hAnsi="Times New Roman" w:cs="Times New Roman"/>
          <w:sz w:val="20"/>
          <w:szCs w:val="20"/>
        </w:rPr>
        <w:t>CRTAP;</w:t>
      </w:r>
      <w:r w:rsidRPr="00202C56">
        <w:rPr>
          <w:rFonts w:ascii="Times New Roman" w:hAnsi="Times New Roman" w:cs="Times New Roman"/>
          <w:b/>
          <w:bCs/>
          <w:sz w:val="20"/>
          <w:szCs w:val="20"/>
        </w:rPr>
        <w:t xml:space="preserve"> Pycnodysostosis - </w:t>
      </w:r>
      <w:r w:rsidRPr="00202C56">
        <w:rPr>
          <w:rFonts w:ascii="Times New Roman" w:hAnsi="Times New Roman" w:cs="Times New Roman"/>
          <w:sz w:val="20"/>
          <w:szCs w:val="20"/>
        </w:rPr>
        <w:t>CTSK;</w:t>
      </w:r>
      <w:r w:rsidRPr="00202C56">
        <w:rPr>
          <w:rFonts w:ascii="Times New Roman" w:hAnsi="Times New Roman" w:cs="Times New Roman"/>
          <w:b/>
          <w:bCs/>
          <w:sz w:val="20"/>
          <w:szCs w:val="20"/>
        </w:rPr>
        <w:t xml:space="preserve"> Spondylocostal Dysostosis, Ar1, Scdo1 - </w:t>
      </w:r>
      <w:r w:rsidRPr="00202C56">
        <w:rPr>
          <w:rFonts w:ascii="Times New Roman" w:hAnsi="Times New Roman" w:cs="Times New Roman"/>
          <w:sz w:val="20"/>
          <w:szCs w:val="20"/>
        </w:rPr>
        <w:t>DLL3;</w:t>
      </w:r>
      <w:r w:rsidRPr="00202C56">
        <w:rPr>
          <w:rFonts w:ascii="Times New Roman" w:hAnsi="Times New Roman" w:cs="Times New Roman"/>
          <w:b/>
          <w:bCs/>
          <w:sz w:val="20"/>
          <w:szCs w:val="20"/>
        </w:rPr>
        <w:t xml:space="preserve"> Hypophosphatemic Rickets, Ar - </w:t>
      </w:r>
      <w:r w:rsidRPr="00202C56">
        <w:rPr>
          <w:rFonts w:ascii="Times New Roman" w:hAnsi="Times New Roman" w:cs="Times New Roman"/>
          <w:sz w:val="20"/>
          <w:szCs w:val="20"/>
        </w:rPr>
        <w:t>DMP1;</w:t>
      </w:r>
      <w:r w:rsidRPr="00202C56">
        <w:rPr>
          <w:rFonts w:ascii="Times New Roman" w:hAnsi="Times New Roman" w:cs="Times New Roman"/>
          <w:b/>
          <w:bCs/>
          <w:sz w:val="20"/>
          <w:szCs w:val="20"/>
        </w:rPr>
        <w:t xml:space="preserve"> Epiphyseal Dysplasia, Multiple, With Early Onset Diabetes Mellitus - </w:t>
      </w:r>
      <w:r w:rsidRPr="00202C56">
        <w:rPr>
          <w:rFonts w:ascii="Times New Roman" w:hAnsi="Times New Roman" w:cs="Times New Roman"/>
          <w:sz w:val="20"/>
          <w:szCs w:val="20"/>
        </w:rPr>
        <w:t>EIF2AK3;</w:t>
      </w:r>
      <w:r w:rsidRPr="00202C56">
        <w:rPr>
          <w:rFonts w:ascii="Times New Roman" w:hAnsi="Times New Roman" w:cs="Times New Roman"/>
          <w:b/>
          <w:bCs/>
          <w:sz w:val="20"/>
          <w:szCs w:val="20"/>
        </w:rPr>
        <w:t xml:space="preserve"> Ellis - Van Creveld Syndrome, Evc - </w:t>
      </w:r>
      <w:r w:rsidRPr="00202C56">
        <w:rPr>
          <w:rFonts w:ascii="Times New Roman" w:hAnsi="Times New Roman" w:cs="Times New Roman"/>
          <w:sz w:val="20"/>
          <w:szCs w:val="20"/>
        </w:rPr>
        <w:t>EVC;</w:t>
      </w:r>
      <w:r w:rsidRPr="00202C56">
        <w:rPr>
          <w:rFonts w:ascii="Times New Roman" w:hAnsi="Times New Roman" w:cs="Times New Roman"/>
          <w:b/>
          <w:bCs/>
          <w:sz w:val="20"/>
          <w:szCs w:val="20"/>
        </w:rPr>
        <w:t xml:space="preserve"> Raine Syndrome, Rns - </w:t>
      </w:r>
      <w:r w:rsidRPr="00202C56">
        <w:rPr>
          <w:rFonts w:ascii="Times New Roman" w:hAnsi="Times New Roman" w:cs="Times New Roman"/>
          <w:sz w:val="20"/>
          <w:szCs w:val="20"/>
        </w:rPr>
        <w:t>FAM20C;</w:t>
      </w:r>
      <w:r w:rsidRPr="00202C56">
        <w:rPr>
          <w:rFonts w:ascii="Times New Roman" w:hAnsi="Times New Roman" w:cs="Times New Roman"/>
          <w:b/>
          <w:bCs/>
          <w:sz w:val="20"/>
          <w:szCs w:val="20"/>
        </w:rPr>
        <w:t xml:space="preserve"> Antley Bixler Syndrome, Abs - </w:t>
      </w:r>
      <w:r w:rsidRPr="00202C56">
        <w:rPr>
          <w:rFonts w:ascii="Times New Roman" w:hAnsi="Times New Roman" w:cs="Times New Roman"/>
          <w:sz w:val="20"/>
          <w:szCs w:val="20"/>
        </w:rPr>
        <w:t>FGFR2;</w:t>
      </w:r>
      <w:r w:rsidRPr="00202C56">
        <w:rPr>
          <w:rFonts w:ascii="Times New Roman" w:hAnsi="Times New Roman" w:cs="Times New Roman"/>
          <w:b/>
          <w:bCs/>
          <w:sz w:val="20"/>
          <w:szCs w:val="20"/>
        </w:rPr>
        <w:t xml:space="preserve"> Antley-Bixler syndrome with disordered steroidogenesis - </w:t>
      </w:r>
      <w:r w:rsidRPr="00202C56">
        <w:rPr>
          <w:rFonts w:ascii="Times New Roman" w:hAnsi="Times New Roman" w:cs="Times New Roman"/>
          <w:sz w:val="20"/>
          <w:szCs w:val="20"/>
        </w:rPr>
        <w:t>POR</w:t>
      </w:r>
      <w:r w:rsidRPr="00202C56">
        <w:rPr>
          <w:rFonts w:ascii="Times New Roman" w:hAnsi="Times New Roman" w:cs="Times New Roman"/>
          <w:b/>
          <w:bCs/>
          <w:sz w:val="20"/>
          <w:szCs w:val="20"/>
        </w:rPr>
        <w:t xml:space="preserve">; Dyssegmental Dysplasia, Silverman - Handmaker, Ddsh - </w:t>
      </w:r>
      <w:r w:rsidRPr="00202C56">
        <w:rPr>
          <w:rFonts w:ascii="Times New Roman" w:hAnsi="Times New Roman" w:cs="Times New Roman"/>
          <w:sz w:val="20"/>
          <w:szCs w:val="20"/>
        </w:rPr>
        <w:t>HSPG2;</w:t>
      </w:r>
      <w:r w:rsidRPr="00202C56">
        <w:rPr>
          <w:rFonts w:ascii="Times New Roman" w:hAnsi="Times New Roman" w:cs="Times New Roman"/>
          <w:b/>
          <w:bCs/>
          <w:sz w:val="20"/>
          <w:szCs w:val="20"/>
        </w:rPr>
        <w:t xml:space="preserve"> Asphyxiating Thoracic Dystrophy 2, Atd2 (Jeune) - </w:t>
      </w:r>
      <w:r w:rsidRPr="00202C56">
        <w:rPr>
          <w:rFonts w:ascii="Times New Roman" w:hAnsi="Times New Roman" w:cs="Times New Roman"/>
          <w:sz w:val="20"/>
          <w:szCs w:val="20"/>
        </w:rPr>
        <w:t>IFT80;</w:t>
      </w:r>
      <w:r w:rsidRPr="00202C56">
        <w:rPr>
          <w:rFonts w:ascii="Times New Roman" w:hAnsi="Times New Roman" w:cs="Times New Roman"/>
          <w:b/>
          <w:bCs/>
          <w:sz w:val="20"/>
          <w:szCs w:val="20"/>
        </w:rPr>
        <w:t xml:space="preserve"> Hydrops - Ectopic Calcification - Moth - Eaten Skeletal Dysplasia (Greenberg) - </w:t>
      </w:r>
      <w:r w:rsidRPr="00202C56">
        <w:rPr>
          <w:rFonts w:ascii="Times New Roman" w:hAnsi="Times New Roman" w:cs="Times New Roman"/>
          <w:sz w:val="20"/>
          <w:szCs w:val="20"/>
        </w:rPr>
        <w:t>LBR;</w:t>
      </w:r>
      <w:r w:rsidRPr="00202C56">
        <w:rPr>
          <w:rFonts w:ascii="Times New Roman" w:hAnsi="Times New Roman" w:cs="Times New Roman"/>
          <w:b/>
          <w:bCs/>
          <w:sz w:val="20"/>
          <w:szCs w:val="20"/>
        </w:rPr>
        <w:t xml:space="preserve"> Osteogenesis Imperfecta, Viii - </w:t>
      </w:r>
      <w:r w:rsidRPr="00202C56">
        <w:rPr>
          <w:rFonts w:ascii="Times New Roman" w:hAnsi="Times New Roman" w:cs="Times New Roman"/>
          <w:sz w:val="20"/>
          <w:szCs w:val="20"/>
        </w:rPr>
        <w:t>LEPRE1;</w:t>
      </w:r>
      <w:r w:rsidRPr="00202C56">
        <w:rPr>
          <w:rFonts w:ascii="Times New Roman" w:hAnsi="Times New Roman" w:cs="Times New Roman"/>
          <w:b/>
          <w:bCs/>
          <w:sz w:val="20"/>
          <w:szCs w:val="20"/>
        </w:rPr>
        <w:t xml:space="preserve"> Stuve - Wiedemann Syndrome - </w:t>
      </w:r>
      <w:r w:rsidRPr="00202C56">
        <w:rPr>
          <w:rFonts w:ascii="Times New Roman" w:hAnsi="Times New Roman" w:cs="Times New Roman"/>
          <w:sz w:val="20"/>
          <w:szCs w:val="20"/>
        </w:rPr>
        <w:t>LIFR;</w:t>
      </w:r>
      <w:r w:rsidRPr="00202C56">
        <w:rPr>
          <w:rFonts w:ascii="Times New Roman" w:hAnsi="Times New Roman" w:cs="Times New Roman"/>
          <w:b/>
          <w:bCs/>
          <w:sz w:val="20"/>
          <w:szCs w:val="20"/>
        </w:rPr>
        <w:t xml:space="preserve"> Ellis - Van Creveld Syndrome, Evc - </w:t>
      </w:r>
      <w:r w:rsidRPr="00202C56">
        <w:rPr>
          <w:rFonts w:ascii="Times New Roman" w:hAnsi="Times New Roman" w:cs="Times New Roman"/>
          <w:sz w:val="20"/>
          <w:szCs w:val="20"/>
        </w:rPr>
        <w:t>LBN;</w:t>
      </w:r>
      <w:r w:rsidRPr="00202C56">
        <w:rPr>
          <w:rFonts w:ascii="Times New Roman" w:hAnsi="Times New Roman" w:cs="Times New Roman"/>
          <w:b/>
          <w:bCs/>
          <w:sz w:val="20"/>
          <w:szCs w:val="20"/>
        </w:rPr>
        <w:t xml:space="preserve"> Osteoporosis Pseudoglioma Syndrome, Oppg - </w:t>
      </w:r>
      <w:r w:rsidRPr="00202C56">
        <w:rPr>
          <w:rFonts w:ascii="Times New Roman" w:hAnsi="Times New Roman" w:cs="Times New Roman"/>
          <w:sz w:val="20"/>
          <w:szCs w:val="20"/>
        </w:rPr>
        <w:t>LRP5;</w:t>
      </w:r>
      <w:r w:rsidRPr="00202C56">
        <w:rPr>
          <w:rFonts w:ascii="Times New Roman" w:hAnsi="Times New Roman" w:cs="Times New Roman"/>
          <w:b/>
          <w:bCs/>
          <w:sz w:val="20"/>
          <w:szCs w:val="20"/>
        </w:rPr>
        <w:t xml:space="preserve"> Osteopetrosis, Ar5, Optb5 - </w:t>
      </w:r>
      <w:r w:rsidRPr="00202C56">
        <w:rPr>
          <w:rFonts w:ascii="Times New Roman" w:hAnsi="Times New Roman" w:cs="Times New Roman"/>
          <w:sz w:val="20"/>
          <w:szCs w:val="20"/>
        </w:rPr>
        <w:t>OSTM1;</w:t>
      </w:r>
      <w:r w:rsidRPr="00202C56">
        <w:rPr>
          <w:rFonts w:ascii="Times New Roman" w:hAnsi="Times New Roman" w:cs="Times New Roman"/>
          <w:b/>
          <w:bCs/>
          <w:sz w:val="20"/>
          <w:szCs w:val="20"/>
        </w:rPr>
        <w:t xml:space="preserve"> Chondrodysplasia, Blomstrand, Bocd - </w:t>
      </w:r>
      <w:r w:rsidRPr="00202C56">
        <w:rPr>
          <w:rFonts w:ascii="Times New Roman" w:hAnsi="Times New Roman" w:cs="Times New Roman"/>
          <w:sz w:val="20"/>
          <w:szCs w:val="20"/>
        </w:rPr>
        <w:t>PTH1R;</w:t>
      </w:r>
      <w:r w:rsidRPr="00202C56">
        <w:rPr>
          <w:rFonts w:ascii="Times New Roman" w:hAnsi="Times New Roman" w:cs="Times New Roman"/>
          <w:b/>
          <w:bCs/>
          <w:sz w:val="20"/>
          <w:szCs w:val="20"/>
        </w:rPr>
        <w:t xml:space="preserve"> Rhizomelic Chondrodysplasia Punctata, Type 1, Rcdp1 - </w:t>
      </w:r>
      <w:r w:rsidRPr="00202C56">
        <w:rPr>
          <w:rFonts w:ascii="Times New Roman" w:hAnsi="Times New Roman" w:cs="Times New Roman"/>
          <w:sz w:val="20"/>
          <w:szCs w:val="20"/>
        </w:rPr>
        <w:t>PEX7;</w:t>
      </w:r>
      <w:r w:rsidRPr="00202C56">
        <w:rPr>
          <w:rFonts w:ascii="Times New Roman" w:hAnsi="Times New Roman" w:cs="Times New Roman"/>
          <w:b/>
          <w:bCs/>
          <w:sz w:val="20"/>
          <w:szCs w:val="20"/>
        </w:rPr>
        <w:t xml:space="preserve"> Baller - Gerold Syndrome, Bgs - </w:t>
      </w:r>
      <w:r w:rsidRPr="00202C56">
        <w:rPr>
          <w:rFonts w:ascii="Times New Roman" w:hAnsi="Times New Roman" w:cs="Times New Roman"/>
          <w:sz w:val="20"/>
          <w:szCs w:val="20"/>
        </w:rPr>
        <w:t>RECQL4;</w:t>
      </w:r>
      <w:r w:rsidRPr="00202C56">
        <w:rPr>
          <w:rFonts w:ascii="Times New Roman" w:hAnsi="Times New Roman" w:cs="Times New Roman"/>
          <w:b/>
          <w:bCs/>
          <w:sz w:val="20"/>
          <w:szCs w:val="20"/>
        </w:rPr>
        <w:t xml:space="preserve"> Anauxetic Dysplasia - </w:t>
      </w:r>
      <w:r w:rsidRPr="00202C56">
        <w:rPr>
          <w:rFonts w:ascii="Times New Roman" w:hAnsi="Times New Roman" w:cs="Times New Roman"/>
          <w:sz w:val="20"/>
          <w:szCs w:val="20"/>
        </w:rPr>
        <w:t>RMRP;</w:t>
      </w:r>
      <w:r w:rsidRPr="00202C56">
        <w:rPr>
          <w:rFonts w:ascii="Times New Roman" w:hAnsi="Times New Roman" w:cs="Times New Roman"/>
          <w:b/>
          <w:bCs/>
          <w:sz w:val="20"/>
          <w:szCs w:val="20"/>
        </w:rPr>
        <w:t xml:space="preserve"> Cartilage - Hair Hypoplasia - </w:t>
      </w:r>
      <w:r w:rsidRPr="00202C56">
        <w:rPr>
          <w:rFonts w:ascii="Times New Roman" w:hAnsi="Times New Roman" w:cs="Times New Roman"/>
          <w:sz w:val="20"/>
          <w:szCs w:val="20"/>
        </w:rPr>
        <w:t>RMRP;</w:t>
      </w:r>
      <w:r w:rsidRPr="00202C56">
        <w:rPr>
          <w:rFonts w:ascii="Times New Roman" w:hAnsi="Times New Roman" w:cs="Times New Roman"/>
          <w:b/>
          <w:bCs/>
          <w:sz w:val="20"/>
          <w:szCs w:val="20"/>
        </w:rPr>
        <w:t xml:space="preserve"> Achondrogenesis, Ib, Acg1b - </w:t>
      </w:r>
      <w:r w:rsidRPr="00202C56">
        <w:rPr>
          <w:rFonts w:ascii="Times New Roman" w:hAnsi="Times New Roman" w:cs="Times New Roman"/>
          <w:sz w:val="20"/>
          <w:szCs w:val="20"/>
        </w:rPr>
        <w:t>SLC26A2;</w:t>
      </w:r>
      <w:r w:rsidRPr="00202C56">
        <w:rPr>
          <w:rFonts w:ascii="Times New Roman" w:hAnsi="Times New Roman" w:cs="Times New Roman"/>
          <w:b/>
          <w:bCs/>
          <w:sz w:val="20"/>
          <w:szCs w:val="20"/>
        </w:rPr>
        <w:t xml:space="preserve"> Schneckenbecken Dysplasia - </w:t>
      </w:r>
      <w:r w:rsidRPr="00202C56">
        <w:rPr>
          <w:rFonts w:ascii="Times New Roman" w:hAnsi="Times New Roman" w:cs="Times New Roman"/>
          <w:sz w:val="20"/>
          <w:szCs w:val="20"/>
        </w:rPr>
        <w:t>SLC35D1;</w:t>
      </w:r>
      <w:r w:rsidRPr="00202C56">
        <w:rPr>
          <w:rFonts w:ascii="Times New Roman" w:hAnsi="Times New Roman" w:cs="Times New Roman"/>
          <w:b/>
          <w:bCs/>
          <w:sz w:val="20"/>
          <w:szCs w:val="20"/>
        </w:rPr>
        <w:t xml:space="preserve"> Osteopetrosis, Ar1, Optb1 - </w:t>
      </w:r>
      <w:r w:rsidRPr="00202C56">
        <w:rPr>
          <w:rFonts w:ascii="Times New Roman" w:hAnsi="Times New Roman" w:cs="Times New Roman"/>
          <w:sz w:val="20"/>
          <w:szCs w:val="20"/>
        </w:rPr>
        <w:t>TCIRG1;</w:t>
      </w:r>
      <w:r w:rsidRPr="00202C56">
        <w:rPr>
          <w:rFonts w:ascii="Times New Roman" w:hAnsi="Times New Roman" w:cs="Times New Roman"/>
          <w:b/>
          <w:bCs/>
          <w:sz w:val="20"/>
          <w:szCs w:val="20"/>
        </w:rPr>
        <w:t xml:space="preserve"> Paget Disease, Juvenile - </w:t>
      </w:r>
      <w:r w:rsidRPr="00202C56">
        <w:rPr>
          <w:rFonts w:ascii="Times New Roman" w:hAnsi="Times New Roman" w:cs="Times New Roman"/>
          <w:sz w:val="20"/>
          <w:szCs w:val="20"/>
        </w:rPr>
        <w:t>TNFRSF11B;</w:t>
      </w:r>
      <w:r w:rsidRPr="00202C56">
        <w:rPr>
          <w:rFonts w:ascii="Times New Roman" w:hAnsi="Times New Roman" w:cs="Times New Roman"/>
          <w:b/>
          <w:bCs/>
          <w:sz w:val="20"/>
          <w:szCs w:val="20"/>
        </w:rPr>
        <w:t xml:space="preserve"> Vitamin D Dependent Rickets, Ii - </w:t>
      </w:r>
      <w:r w:rsidRPr="00202C56">
        <w:rPr>
          <w:rFonts w:ascii="Times New Roman" w:hAnsi="Times New Roman" w:cs="Times New Roman"/>
          <w:sz w:val="20"/>
          <w:szCs w:val="20"/>
        </w:rPr>
        <w:t>VDR;</w:t>
      </w:r>
      <w:r w:rsidRPr="00202C56">
        <w:rPr>
          <w:rFonts w:ascii="Times New Roman" w:hAnsi="Times New Roman" w:cs="Times New Roman"/>
          <w:b/>
          <w:bCs/>
          <w:sz w:val="20"/>
          <w:szCs w:val="20"/>
        </w:rPr>
        <w:t xml:space="preserve"> Fibular Aplasia Or Hypoplasia, Femoral Bowing And Poly, Syn, And - </w:t>
      </w:r>
      <w:r w:rsidRPr="00202C56">
        <w:rPr>
          <w:rFonts w:ascii="Times New Roman" w:hAnsi="Times New Roman" w:cs="Times New Roman"/>
          <w:sz w:val="20"/>
          <w:szCs w:val="20"/>
        </w:rPr>
        <w:t>WNT7A;</w:t>
      </w:r>
      <w:r w:rsidRPr="00202C56">
        <w:rPr>
          <w:rFonts w:ascii="Times New Roman" w:hAnsi="Times New Roman" w:cs="Times New Roman"/>
          <w:b/>
          <w:bCs/>
          <w:sz w:val="20"/>
          <w:szCs w:val="20"/>
        </w:rPr>
        <w:t xml:space="preserve"> Ulna And Fibula, Absence Of, With Severe Limb Deficiency - </w:t>
      </w:r>
      <w:r w:rsidRPr="00202C56">
        <w:rPr>
          <w:rFonts w:ascii="Times New Roman" w:hAnsi="Times New Roman" w:cs="Times New Roman"/>
          <w:sz w:val="20"/>
          <w:szCs w:val="20"/>
        </w:rPr>
        <w:t>WNT7A;</w:t>
      </w:r>
      <w:r w:rsidRPr="00202C56">
        <w:rPr>
          <w:rFonts w:ascii="Times New Roman" w:hAnsi="Times New Roman" w:cs="Times New Roman"/>
          <w:b/>
          <w:bCs/>
          <w:sz w:val="20"/>
          <w:szCs w:val="20"/>
        </w:rPr>
        <w:t xml:space="preserve"> Stargardt Disease - </w:t>
      </w:r>
      <w:r w:rsidRPr="00202C56">
        <w:rPr>
          <w:rFonts w:ascii="Times New Roman" w:hAnsi="Times New Roman" w:cs="Times New Roman"/>
          <w:sz w:val="20"/>
          <w:szCs w:val="20"/>
        </w:rPr>
        <w:t>ABCA4;</w:t>
      </w:r>
      <w:r w:rsidRPr="00202C56">
        <w:rPr>
          <w:rFonts w:ascii="Times New Roman" w:hAnsi="Times New Roman" w:cs="Times New Roman"/>
          <w:b/>
          <w:bCs/>
          <w:sz w:val="20"/>
          <w:szCs w:val="20"/>
        </w:rPr>
        <w:t xml:space="preserve"> Usher Syndrome, Id, Ush1d - </w:t>
      </w:r>
      <w:r w:rsidRPr="00202C56">
        <w:rPr>
          <w:rFonts w:ascii="Times New Roman" w:hAnsi="Times New Roman" w:cs="Times New Roman"/>
          <w:sz w:val="20"/>
          <w:szCs w:val="20"/>
        </w:rPr>
        <w:t>CDH23;</w:t>
      </w:r>
      <w:r w:rsidRPr="00202C56">
        <w:rPr>
          <w:rFonts w:ascii="Times New Roman" w:hAnsi="Times New Roman" w:cs="Times New Roman"/>
          <w:b/>
          <w:bCs/>
          <w:sz w:val="20"/>
          <w:szCs w:val="20"/>
        </w:rPr>
        <w:t xml:space="preserve"> Choroideremia - </w:t>
      </w:r>
      <w:r w:rsidRPr="00202C56">
        <w:rPr>
          <w:rFonts w:ascii="Times New Roman" w:hAnsi="Times New Roman" w:cs="Times New Roman"/>
          <w:sz w:val="20"/>
          <w:szCs w:val="20"/>
        </w:rPr>
        <w:t>CHM;</w:t>
      </w:r>
      <w:r w:rsidRPr="00202C56">
        <w:rPr>
          <w:rFonts w:ascii="Times New Roman" w:hAnsi="Times New Roman" w:cs="Times New Roman"/>
          <w:b/>
          <w:bCs/>
          <w:sz w:val="20"/>
          <w:szCs w:val="20"/>
        </w:rPr>
        <w:t xml:space="preserve"> Achromatopsia – </w:t>
      </w:r>
      <w:r w:rsidRPr="00202C56">
        <w:rPr>
          <w:rFonts w:ascii="Times New Roman" w:hAnsi="Times New Roman" w:cs="Times New Roman"/>
          <w:sz w:val="20"/>
          <w:szCs w:val="20"/>
        </w:rPr>
        <w:t>CNGA3,</w:t>
      </w:r>
      <w:r w:rsidRPr="00202C56">
        <w:rPr>
          <w:rFonts w:ascii="Times New Roman" w:hAnsi="Times New Roman" w:cs="Times New Roman"/>
          <w:b/>
          <w:bCs/>
          <w:sz w:val="20"/>
          <w:szCs w:val="20"/>
        </w:rPr>
        <w:t xml:space="preserve"> </w:t>
      </w:r>
      <w:r w:rsidRPr="00202C56">
        <w:rPr>
          <w:rFonts w:ascii="Times New Roman" w:hAnsi="Times New Roman" w:cs="Times New Roman"/>
          <w:sz w:val="20"/>
          <w:szCs w:val="20"/>
        </w:rPr>
        <w:t>CNGB3, GNAT2, PDE6C, PDE6H;</w:t>
      </w:r>
      <w:r w:rsidRPr="00202C56">
        <w:rPr>
          <w:rFonts w:ascii="Times New Roman" w:hAnsi="Times New Roman" w:cs="Times New Roman"/>
          <w:b/>
          <w:bCs/>
          <w:sz w:val="20"/>
          <w:szCs w:val="20"/>
        </w:rPr>
        <w:t xml:space="preserve"> Usher Syndrome, Iii, Ush3 - </w:t>
      </w:r>
      <w:r w:rsidRPr="00202C56">
        <w:rPr>
          <w:rFonts w:ascii="Times New Roman" w:hAnsi="Times New Roman" w:cs="Times New Roman"/>
          <w:sz w:val="20"/>
          <w:szCs w:val="20"/>
        </w:rPr>
        <w:t>CLRN1;</w:t>
      </w:r>
      <w:r w:rsidRPr="00202C56">
        <w:rPr>
          <w:rFonts w:ascii="Times New Roman" w:hAnsi="Times New Roman" w:cs="Times New Roman"/>
          <w:b/>
          <w:bCs/>
          <w:sz w:val="20"/>
          <w:szCs w:val="20"/>
        </w:rPr>
        <w:t xml:space="preserve"> Usher Syndrome, Iic, Ush2 - </w:t>
      </w:r>
      <w:r w:rsidRPr="00202C56">
        <w:rPr>
          <w:rFonts w:ascii="Times New Roman" w:hAnsi="Times New Roman" w:cs="Times New Roman"/>
          <w:sz w:val="20"/>
          <w:szCs w:val="20"/>
        </w:rPr>
        <w:t>CGPR98;</w:t>
      </w:r>
      <w:r w:rsidRPr="00202C56">
        <w:rPr>
          <w:rFonts w:ascii="Times New Roman" w:hAnsi="Times New Roman" w:cs="Times New Roman"/>
          <w:b/>
          <w:bCs/>
          <w:sz w:val="20"/>
          <w:szCs w:val="20"/>
        </w:rPr>
        <w:t xml:space="preserve"> Albinism, Ocular, Type I, Oa1 - </w:t>
      </w:r>
      <w:r w:rsidRPr="00202C56">
        <w:rPr>
          <w:rFonts w:ascii="Times New Roman" w:hAnsi="Times New Roman" w:cs="Times New Roman"/>
          <w:sz w:val="20"/>
          <w:szCs w:val="20"/>
        </w:rPr>
        <w:t>GPR143;</w:t>
      </w:r>
      <w:r w:rsidRPr="00202C56">
        <w:rPr>
          <w:rFonts w:ascii="Times New Roman" w:hAnsi="Times New Roman" w:cs="Times New Roman"/>
          <w:b/>
          <w:bCs/>
          <w:sz w:val="20"/>
          <w:szCs w:val="20"/>
        </w:rPr>
        <w:t xml:space="preserve"> Usher Syndrome, I - </w:t>
      </w:r>
      <w:r w:rsidRPr="00202C56">
        <w:rPr>
          <w:rFonts w:ascii="Times New Roman" w:hAnsi="Times New Roman" w:cs="Times New Roman"/>
          <w:sz w:val="20"/>
          <w:szCs w:val="20"/>
        </w:rPr>
        <w:t>MYO7A;</w:t>
      </w:r>
      <w:r w:rsidRPr="00202C56">
        <w:rPr>
          <w:rFonts w:ascii="Times New Roman" w:hAnsi="Times New Roman" w:cs="Times New Roman"/>
          <w:b/>
          <w:bCs/>
          <w:sz w:val="20"/>
          <w:szCs w:val="20"/>
        </w:rPr>
        <w:t xml:space="preserve"> Usher Syndrome, If, Ush1f - </w:t>
      </w:r>
      <w:r w:rsidRPr="00202C56">
        <w:rPr>
          <w:rFonts w:ascii="Times New Roman" w:hAnsi="Times New Roman" w:cs="Times New Roman"/>
          <w:sz w:val="20"/>
          <w:szCs w:val="20"/>
        </w:rPr>
        <w:t>PCDH15;</w:t>
      </w:r>
      <w:r w:rsidRPr="00202C56">
        <w:rPr>
          <w:rFonts w:ascii="Times New Roman" w:hAnsi="Times New Roman" w:cs="Times New Roman"/>
          <w:b/>
          <w:bCs/>
          <w:sz w:val="20"/>
          <w:szCs w:val="20"/>
        </w:rPr>
        <w:t xml:space="preserve"> Retinoschisis 1, X - Linked, Juvenile, Rs1 - </w:t>
      </w:r>
      <w:r w:rsidRPr="00202C56">
        <w:rPr>
          <w:rFonts w:ascii="Times New Roman" w:hAnsi="Times New Roman" w:cs="Times New Roman"/>
          <w:sz w:val="20"/>
          <w:szCs w:val="20"/>
        </w:rPr>
        <w:t>RS1;</w:t>
      </w:r>
      <w:r w:rsidRPr="00202C56">
        <w:rPr>
          <w:rFonts w:ascii="Times New Roman" w:hAnsi="Times New Roman" w:cs="Times New Roman"/>
          <w:b/>
          <w:bCs/>
          <w:sz w:val="20"/>
          <w:szCs w:val="20"/>
        </w:rPr>
        <w:t xml:space="preserve"> Corneal Dystrophy And Perceptive Deafness - </w:t>
      </w:r>
      <w:r w:rsidRPr="00202C56">
        <w:rPr>
          <w:rFonts w:ascii="Times New Roman" w:hAnsi="Times New Roman" w:cs="Times New Roman"/>
          <w:sz w:val="20"/>
          <w:szCs w:val="20"/>
        </w:rPr>
        <w:t>SLC4A11;</w:t>
      </w:r>
      <w:r w:rsidRPr="00202C56">
        <w:rPr>
          <w:rFonts w:ascii="Times New Roman" w:hAnsi="Times New Roman" w:cs="Times New Roman"/>
          <w:b/>
          <w:bCs/>
          <w:sz w:val="20"/>
          <w:szCs w:val="20"/>
        </w:rPr>
        <w:t xml:space="preserve"> Albinism, Oculocutaneous, Type Ib, Oca1b - </w:t>
      </w:r>
      <w:r w:rsidRPr="00202C56">
        <w:rPr>
          <w:rFonts w:ascii="Times New Roman" w:hAnsi="Times New Roman" w:cs="Times New Roman"/>
          <w:sz w:val="20"/>
          <w:szCs w:val="20"/>
        </w:rPr>
        <w:t>TYR;</w:t>
      </w:r>
      <w:r w:rsidRPr="00202C56">
        <w:rPr>
          <w:rFonts w:ascii="Times New Roman" w:hAnsi="Times New Roman" w:cs="Times New Roman"/>
          <w:b/>
          <w:bCs/>
          <w:sz w:val="20"/>
          <w:szCs w:val="20"/>
        </w:rPr>
        <w:t xml:space="preserve"> Usher Syndrome, Ic, Ush1c - </w:t>
      </w:r>
      <w:r w:rsidRPr="00202C56">
        <w:rPr>
          <w:rFonts w:ascii="Times New Roman" w:hAnsi="Times New Roman" w:cs="Times New Roman"/>
          <w:sz w:val="20"/>
          <w:szCs w:val="20"/>
        </w:rPr>
        <w:t>USH1C;</w:t>
      </w:r>
      <w:r w:rsidRPr="00202C56">
        <w:rPr>
          <w:rFonts w:ascii="Times New Roman" w:hAnsi="Times New Roman" w:cs="Times New Roman"/>
          <w:b/>
          <w:bCs/>
          <w:sz w:val="20"/>
          <w:szCs w:val="20"/>
        </w:rPr>
        <w:t xml:space="preserve"> Usher Syndrome, Ig, Ush1g - </w:t>
      </w:r>
      <w:r w:rsidRPr="00202C56">
        <w:rPr>
          <w:rFonts w:ascii="Times New Roman" w:hAnsi="Times New Roman" w:cs="Times New Roman"/>
          <w:sz w:val="20"/>
          <w:szCs w:val="20"/>
        </w:rPr>
        <w:t>USH1G;</w:t>
      </w:r>
      <w:r w:rsidRPr="00202C56">
        <w:rPr>
          <w:rFonts w:ascii="Times New Roman" w:hAnsi="Times New Roman" w:cs="Times New Roman"/>
          <w:b/>
          <w:bCs/>
          <w:sz w:val="20"/>
          <w:szCs w:val="20"/>
        </w:rPr>
        <w:t xml:space="preserve"> Usher Syndrome, Iia, Ush2a - </w:t>
      </w:r>
      <w:r w:rsidRPr="00202C56">
        <w:rPr>
          <w:rFonts w:ascii="Times New Roman" w:hAnsi="Times New Roman" w:cs="Times New Roman"/>
          <w:sz w:val="20"/>
          <w:szCs w:val="20"/>
        </w:rPr>
        <w:t>USH2A.</w:t>
      </w:r>
    </w:p>
    <w:p w:rsidR="00202C56" w:rsidRPr="00202C56" w:rsidRDefault="00202C56" w:rsidP="00202C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0"/>
          <w:szCs w:val="20"/>
        </w:rPr>
      </w:pPr>
    </w:p>
    <w:p w:rsidR="00EA7391" w:rsidRDefault="00EA7391"/>
    <w:sectPr w:rsidR="00EA7391" w:rsidSect="00176A5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630" w:hanging="360"/>
      </w:pPr>
      <w:rPr>
        <w:rFonts w:ascii="Times New Roman" w:hAnsi="Times New Roman" w:cs="Times New Roman"/>
        <w:b w:val="0"/>
        <w:bCs w:val="0"/>
        <w:i w:val="0"/>
        <w:iCs w:val="0"/>
        <w:strike w:val="0"/>
        <w:color w:val="auto"/>
        <w:sz w:val="24"/>
        <w:szCs w:val="24"/>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4"/>
        <w:szCs w:val="24"/>
        <w:u w:val="none"/>
      </w:rPr>
    </w:lvl>
  </w:abstractNum>
  <w:abstractNum w:abstractNumId="2">
    <w:nsid w:val="00000003"/>
    <w:multiLevelType w:val="multilevel"/>
    <w:tmpl w:val="00000003"/>
    <w:lvl w:ilvl="0">
      <w:start w:val="1"/>
      <w:numFmt w:val="lowerLetter"/>
      <w:lvlText w:val="%1."/>
      <w:lvlJc w:val="left"/>
      <w:pPr>
        <w:ind w:left="360" w:hanging="360"/>
      </w:pPr>
      <w:rPr>
        <w:rFonts w:ascii="Times New Roman" w:hAnsi="Times New Roman" w:cs="Times New Roman"/>
        <w:b w:val="0"/>
        <w:bCs w:val="0"/>
        <w:i w:val="0"/>
        <w:iCs w:val="0"/>
        <w:strike w:val="0"/>
        <w:color w:val="auto"/>
        <w:sz w:val="24"/>
        <w:szCs w:val="24"/>
        <w:u w:val="none"/>
      </w:rPr>
    </w:lvl>
    <w:lvl w:ilvl="1">
      <w:start w:val="1"/>
      <w:numFmt w:val="lowerLetter"/>
      <w:lvlText w:val="%2."/>
      <w:lvlJc w:val="left"/>
      <w:pPr>
        <w:ind w:left="1440" w:hanging="360"/>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1080" w:hanging="360"/>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1440" w:hanging="360"/>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1800" w:hanging="360"/>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2160" w:hanging="360"/>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2520" w:hanging="360"/>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2880" w:hanging="360"/>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3240" w:hanging="360"/>
      </w:pPr>
      <w:rPr>
        <w:rFonts w:ascii="Times New Roman" w:hAnsi="Times New Roman" w:cs="Times New Roman"/>
        <w:b w:val="0"/>
        <w:bCs w:val="0"/>
        <w:i w:val="0"/>
        <w:iCs w:val="0"/>
        <w:strike w:val="0"/>
        <w:color w:val="auto"/>
        <w:sz w:val="24"/>
        <w:szCs w:val="24"/>
        <w:u w:val="none"/>
      </w:rPr>
    </w:lvl>
  </w:abstractNum>
  <w:abstractNum w:abstractNumId="3">
    <w:nsid w:val="00000004"/>
    <w:multiLevelType w:val="singleLevel"/>
    <w:tmpl w:val="00000004"/>
    <w:lvl w:ilvl="0">
      <w:start w:val="1"/>
      <w:numFmt w:val="decimal"/>
      <w:lvlText w:val="%1."/>
      <w:lvlJc w:val="left"/>
      <w:pPr>
        <w:ind w:left="648" w:hanging="360"/>
      </w:pPr>
      <w:rPr>
        <w:rFonts w:ascii="Times New Roman" w:hAnsi="Times New Roman" w:cs="Times New Roman"/>
        <w:b w:val="0"/>
        <w:bCs w:val="0"/>
        <w:i w:val="0"/>
        <w:iCs w:val="0"/>
        <w:strike w:val="0"/>
        <w:color w:val="auto"/>
        <w:sz w:val="24"/>
        <w:szCs w:val="24"/>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56"/>
    <w:rsid w:val="000E4FD0"/>
    <w:rsid w:val="00202C56"/>
    <w:rsid w:val="00573482"/>
    <w:rsid w:val="00603CA2"/>
    <w:rsid w:val="00813C54"/>
    <w:rsid w:val="00963CCB"/>
    <w:rsid w:val="00E07EC8"/>
    <w:rsid w:val="00EA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4670</Words>
  <Characters>26623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31231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Yassmine Akkari</dc:creator>
  <cp:lastModifiedBy>image_acct</cp:lastModifiedBy>
  <cp:revision>2</cp:revision>
  <dcterms:created xsi:type="dcterms:W3CDTF">2015-11-06T18:02:00Z</dcterms:created>
  <dcterms:modified xsi:type="dcterms:W3CDTF">2015-11-06T18:02:00Z</dcterms:modified>
</cp:coreProperties>
</file>